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FCC8E" w14:textId="2DDE17F8" w:rsidR="00A9204E" w:rsidRPr="00353D81" w:rsidRDefault="00353D81" w:rsidP="00353D81">
      <w:pPr>
        <w:jc w:val="center"/>
        <w:rPr>
          <w:b/>
          <w:bCs/>
          <w:sz w:val="32"/>
          <w:szCs w:val="32"/>
          <w:u w:val="single"/>
          <w:lang w:val="en-US"/>
        </w:rPr>
      </w:pPr>
      <w:proofErr w:type="spellStart"/>
      <w:r w:rsidRPr="00353D81">
        <w:rPr>
          <w:b/>
          <w:bCs/>
          <w:sz w:val="32"/>
          <w:szCs w:val="32"/>
          <w:u w:val="single"/>
          <w:lang w:val="en-US"/>
        </w:rPr>
        <w:t>Empresa</w:t>
      </w:r>
      <w:proofErr w:type="spellEnd"/>
      <w:r w:rsidRPr="00353D81">
        <w:rPr>
          <w:b/>
          <w:bCs/>
          <w:sz w:val="32"/>
          <w:szCs w:val="32"/>
          <w:u w:val="single"/>
          <w:lang w:val="en-US"/>
        </w:rPr>
        <w:t xml:space="preserve">: Gecko </w:t>
      </w:r>
      <w:proofErr w:type="spellStart"/>
      <w:r w:rsidRPr="00353D81">
        <w:rPr>
          <w:b/>
          <w:bCs/>
          <w:sz w:val="32"/>
          <w:szCs w:val="32"/>
          <w:u w:val="single"/>
          <w:lang w:val="en-US"/>
        </w:rPr>
        <w:t>Eventos</w:t>
      </w:r>
      <w:proofErr w:type="spellEnd"/>
    </w:p>
    <w:p w14:paraId="0BA76E52" w14:textId="77777777" w:rsidR="00353D81" w:rsidRDefault="00353D81">
      <w:pPr>
        <w:rPr>
          <w:lang w:val="en-US"/>
        </w:rPr>
      </w:pPr>
    </w:p>
    <w:p w14:paraId="7C5EB524" w14:textId="4250EC12" w:rsidR="00353D81" w:rsidRDefault="00353D81">
      <w:pPr>
        <w:rPr>
          <w:lang w:val="en-US"/>
        </w:rPr>
      </w:pPr>
      <w:r w:rsidRPr="00353D81">
        <w:rPr>
          <w:u w:val="single"/>
          <w:lang w:val="en-US"/>
        </w:rPr>
        <w:t>Colegio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Liceo</w:t>
      </w:r>
      <w:proofErr w:type="spellEnd"/>
      <w:r>
        <w:rPr>
          <w:lang w:val="en-US"/>
        </w:rPr>
        <w:t xml:space="preserve"> Alfaro Ruiz – </w:t>
      </w:r>
      <w:proofErr w:type="spellStart"/>
      <w:r>
        <w:rPr>
          <w:lang w:val="en-US"/>
        </w:rPr>
        <w:t>Zarcero</w:t>
      </w:r>
      <w:proofErr w:type="spellEnd"/>
    </w:p>
    <w:p w14:paraId="66C93627" w14:textId="77777777" w:rsidR="00353D81" w:rsidRDefault="00353D81">
      <w:pPr>
        <w:rPr>
          <w:lang w:val="en-US"/>
        </w:rPr>
      </w:pPr>
    </w:p>
    <w:p w14:paraId="229EFF4B" w14:textId="08B2FF48" w:rsidR="00353D81" w:rsidRDefault="00353D81">
      <w:pPr>
        <w:rPr>
          <w:lang w:val="es-CR"/>
        </w:rPr>
      </w:pPr>
      <w:r w:rsidRPr="00353D81">
        <w:rPr>
          <w:u w:val="single"/>
          <w:lang w:val="es-CR"/>
        </w:rPr>
        <w:t>Instructor:</w:t>
      </w:r>
      <w:r w:rsidRPr="00353D81">
        <w:rPr>
          <w:lang w:val="es-CR"/>
        </w:rPr>
        <w:t xml:space="preserve"> Riley Doudna (Cuerpo de </w:t>
      </w:r>
      <w:r>
        <w:rPr>
          <w:lang w:val="es-CR"/>
        </w:rPr>
        <w:t>Paz)</w:t>
      </w:r>
    </w:p>
    <w:p w14:paraId="2B19F7C0" w14:textId="77777777" w:rsidR="00353D81" w:rsidRDefault="00353D81">
      <w:pPr>
        <w:rPr>
          <w:lang w:val="es-CR"/>
        </w:rPr>
      </w:pPr>
    </w:p>
    <w:p w14:paraId="43FCAF9F" w14:textId="2653362A" w:rsidR="00353D81" w:rsidRDefault="00353D81">
      <w:pPr>
        <w:rPr>
          <w:lang w:val="es-CR"/>
        </w:rPr>
      </w:pPr>
      <w:r>
        <w:rPr>
          <w:lang w:val="es-CR"/>
        </w:rPr>
        <w:t>Año: Undécimo</w:t>
      </w:r>
    </w:p>
    <w:p w14:paraId="6ED44FFA" w14:textId="77777777" w:rsidR="00353D81" w:rsidRDefault="00353D81">
      <w:pPr>
        <w:rPr>
          <w:lang w:val="es-CR"/>
        </w:rPr>
      </w:pPr>
    </w:p>
    <w:p w14:paraId="6616704A" w14:textId="71674AF1" w:rsidR="00353D81" w:rsidRPr="00353D81" w:rsidRDefault="00353D81" w:rsidP="00353D81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eastAsia="Times New Roman"/>
          <w:lang w:val="es-CR" w:eastAsia="es-CR"/>
        </w:rPr>
      </w:pPr>
      <w:r w:rsidRPr="00353D81">
        <w:rPr>
          <w:b/>
          <w:bCs/>
          <w:u w:val="single"/>
          <w:lang w:val="es-CR"/>
        </w:rPr>
        <w:t>Descripción:</w:t>
      </w:r>
      <w:r>
        <w:rPr>
          <w:b/>
          <w:bCs/>
          <w:u w:val="single"/>
          <w:lang w:val="es-CR"/>
        </w:rPr>
        <w:t xml:space="preserve"> </w:t>
      </w:r>
      <w:r w:rsidRPr="00353D81">
        <w:rPr>
          <w:rFonts w:eastAsia="Times New Roman"/>
          <w:lang w:val="es-CR" w:eastAsia="es-CR"/>
        </w:rPr>
        <w:t>"</w:t>
      </w:r>
      <w:r>
        <w:rPr>
          <w:rFonts w:eastAsia="Times New Roman"/>
          <w:lang w:val="es-CR" w:eastAsia="es-CR"/>
        </w:rPr>
        <w:t>Eventos Geckos</w:t>
      </w:r>
      <w:r w:rsidRPr="00353D81">
        <w:rPr>
          <w:rFonts w:eastAsia="Times New Roman"/>
          <w:lang w:val="es-CR" w:eastAsia="es-CR"/>
        </w:rPr>
        <w:t xml:space="preserve"> se especializa en crear experiencias memorables en el encantador pueblo de Zarcero, ofreciendo un ambiente agradable a nuestros clientes mientras seguimos avanzando enfocados en el futuro."</w:t>
      </w:r>
    </w:p>
    <w:p w14:paraId="05DEB3AF" w14:textId="77777777" w:rsidR="00353D81" w:rsidRPr="00353D81" w:rsidRDefault="00353D81" w:rsidP="00353D81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val="es-CR" w:eastAsia="es-CR"/>
        </w:rPr>
      </w:pPr>
      <w:r w:rsidRPr="00353D81">
        <w:rPr>
          <w:rFonts w:ascii="Arial" w:eastAsia="Times New Roman" w:hAnsi="Arial" w:cs="Arial"/>
          <w:vanish/>
          <w:sz w:val="16"/>
          <w:szCs w:val="16"/>
          <w:lang w:val="es-CR" w:eastAsia="es-CR"/>
        </w:rPr>
        <w:t xml:space="preserve">Top </w:t>
      </w:r>
      <w:proofErr w:type="spellStart"/>
      <w:r w:rsidRPr="00353D81">
        <w:rPr>
          <w:rFonts w:ascii="Arial" w:eastAsia="Times New Roman" w:hAnsi="Arial" w:cs="Arial"/>
          <w:vanish/>
          <w:sz w:val="16"/>
          <w:szCs w:val="16"/>
          <w:lang w:val="es-CR" w:eastAsia="es-CR"/>
        </w:rPr>
        <w:t>of</w:t>
      </w:r>
      <w:proofErr w:type="spellEnd"/>
      <w:r w:rsidRPr="00353D81">
        <w:rPr>
          <w:rFonts w:ascii="Arial" w:eastAsia="Times New Roman" w:hAnsi="Arial" w:cs="Arial"/>
          <w:vanish/>
          <w:sz w:val="16"/>
          <w:szCs w:val="16"/>
          <w:lang w:val="es-CR" w:eastAsia="es-CR"/>
        </w:rPr>
        <w:t xml:space="preserve"> </w:t>
      </w:r>
      <w:proofErr w:type="spellStart"/>
      <w:r w:rsidRPr="00353D81">
        <w:rPr>
          <w:rFonts w:ascii="Arial" w:eastAsia="Times New Roman" w:hAnsi="Arial" w:cs="Arial"/>
          <w:vanish/>
          <w:sz w:val="16"/>
          <w:szCs w:val="16"/>
          <w:lang w:val="es-CR" w:eastAsia="es-CR"/>
        </w:rPr>
        <w:t>Form</w:t>
      </w:r>
      <w:proofErr w:type="spellEnd"/>
    </w:p>
    <w:p w14:paraId="2E8AB47F" w14:textId="4B9FEA29" w:rsidR="00353D81" w:rsidRPr="00353D81" w:rsidRDefault="00353D81" w:rsidP="00353D81">
      <w:pPr>
        <w:tabs>
          <w:tab w:val="left" w:pos="1965"/>
        </w:tabs>
        <w:rPr>
          <w:lang w:val="es-CR"/>
        </w:rPr>
      </w:pPr>
    </w:p>
    <w:sectPr w:rsidR="00353D81" w:rsidRPr="00353D81" w:rsidSect="00353D8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B9C28" w14:textId="77777777" w:rsidR="00353D81" w:rsidRDefault="00353D81" w:rsidP="00650219">
      <w:r>
        <w:separator/>
      </w:r>
    </w:p>
  </w:endnote>
  <w:endnote w:type="continuationSeparator" w:id="0">
    <w:p w14:paraId="5EFA0134" w14:textId="77777777" w:rsidR="00353D81" w:rsidRDefault="00353D81" w:rsidP="0065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97067" w14:textId="77777777" w:rsidR="00353D81" w:rsidRDefault="00353D81" w:rsidP="00650219">
      <w:r>
        <w:separator/>
      </w:r>
    </w:p>
  </w:footnote>
  <w:footnote w:type="continuationSeparator" w:id="0">
    <w:p w14:paraId="6B594686" w14:textId="77777777" w:rsidR="00353D81" w:rsidRDefault="00353D81" w:rsidP="00650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5D8004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8032D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8CB0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D6D07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8E532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BCB8A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62BA0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F44CA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5026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F451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A6369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5213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7F86DA5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58422392">
    <w:abstractNumId w:val="21"/>
  </w:num>
  <w:num w:numId="2" w16cid:durableId="878397591">
    <w:abstractNumId w:val="12"/>
  </w:num>
  <w:num w:numId="3" w16cid:durableId="1738820611">
    <w:abstractNumId w:val="10"/>
  </w:num>
  <w:num w:numId="4" w16cid:durableId="1125152490">
    <w:abstractNumId w:val="24"/>
  </w:num>
  <w:num w:numId="5" w16cid:durableId="914439303">
    <w:abstractNumId w:val="13"/>
  </w:num>
  <w:num w:numId="6" w16cid:durableId="1288663339">
    <w:abstractNumId w:val="18"/>
  </w:num>
  <w:num w:numId="7" w16cid:durableId="929463992">
    <w:abstractNumId w:val="20"/>
  </w:num>
  <w:num w:numId="8" w16cid:durableId="751270338">
    <w:abstractNumId w:val="9"/>
  </w:num>
  <w:num w:numId="9" w16cid:durableId="1614357991">
    <w:abstractNumId w:val="7"/>
  </w:num>
  <w:num w:numId="10" w16cid:durableId="1016691751">
    <w:abstractNumId w:val="6"/>
  </w:num>
  <w:num w:numId="11" w16cid:durableId="344673102">
    <w:abstractNumId w:val="5"/>
  </w:num>
  <w:num w:numId="12" w16cid:durableId="2037925816">
    <w:abstractNumId w:val="4"/>
  </w:num>
  <w:num w:numId="13" w16cid:durableId="1052653842">
    <w:abstractNumId w:val="8"/>
  </w:num>
  <w:num w:numId="14" w16cid:durableId="73863674">
    <w:abstractNumId w:val="3"/>
  </w:num>
  <w:num w:numId="15" w16cid:durableId="1547646270">
    <w:abstractNumId w:val="2"/>
  </w:num>
  <w:num w:numId="16" w16cid:durableId="1635522852">
    <w:abstractNumId w:val="1"/>
  </w:num>
  <w:num w:numId="17" w16cid:durableId="1030766745">
    <w:abstractNumId w:val="0"/>
  </w:num>
  <w:num w:numId="18" w16cid:durableId="1778408921">
    <w:abstractNumId w:val="14"/>
  </w:num>
  <w:num w:numId="19" w16cid:durableId="1971983064">
    <w:abstractNumId w:val="16"/>
  </w:num>
  <w:num w:numId="20" w16cid:durableId="272903776">
    <w:abstractNumId w:val="22"/>
  </w:num>
  <w:num w:numId="21" w16cid:durableId="780031791">
    <w:abstractNumId w:val="19"/>
  </w:num>
  <w:num w:numId="22" w16cid:durableId="819663230">
    <w:abstractNumId w:val="11"/>
  </w:num>
  <w:num w:numId="23" w16cid:durableId="226459382">
    <w:abstractNumId w:val="25"/>
  </w:num>
  <w:num w:numId="24" w16cid:durableId="980962677">
    <w:abstractNumId w:val="15"/>
  </w:num>
  <w:num w:numId="25" w16cid:durableId="569459997">
    <w:abstractNumId w:val="17"/>
  </w:num>
  <w:num w:numId="26" w16cid:durableId="151487807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81"/>
    <w:rsid w:val="00096D7E"/>
    <w:rsid w:val="0028533C"/>
    <w:rsid w:val="00353D81"/>
    <w:rsid w:val="00405555"/>
    <w:rsid w:val="004323AE"/>
    <w:rsid w:val="004E108E"/>
    <w:rsid w:val="00645252"/>
    <w:rsid w:val="00650219"/>
    <w:rsid w:val="006D3D74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4EA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19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21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21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021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021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021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021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5021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5021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5021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021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021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5021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sid w:val="0065021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5021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5021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5021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5021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21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21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5021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650219"/>
    <w:rPr>
      <w:rFonts w:ascii="Calibri" w:hAnsi="Calibri" w:cs="Calibri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50219"/>
    <w:rPr>
      <w:rFonts w:ascii="Calibri" w:hAnsi="Calibri" w:cs="Calibri"/>
      <w:i/>
      <w:iCs/>
    </w:rPr>
  </w:style>
  <w:style w:type="character" w:styleId="IntenseEmphasis">
    <w:name w:val="Intense Emphasis"/>
    <w:basedOn w:val="DefaultParagraphFont"/>
    <w:uiPriority w:val="21"/>
    <w:qFormat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sid w:val="00650219"/>
    <w:rPr>
      <w:rFonts w:ascii="Calibri" w:hAnsi="Calibri" w:cs="Calibr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5021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219"/>
    <w:rPr>
      <w:rFonts w:ascii="Calibri" w:hAnsi="Calibri" w:cs="Calibr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21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sid w:val="00650219"/>
    <w:rPr>
      <w:rFonts w:ascii="Calibri" w:hAnsi="Calibri" w:cs="Calibri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5021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650219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50219"/>
    <w:rPr>
      <w:rFonts w:ascii="Calibri" w:hAnsi="Calibri" w:cs="Calibri"/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650219"/>
    <w:rPr>
      <w:rFonts w:ascii="Calibri" w:hAnsi="Calibri" w:cs="Calibri"/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50219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21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219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5021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5021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0219"/>
    <w:rPr>
      <w:rFonts w:ascii="Calibri" w:hAnsi="Calibri" w:cs="Calibri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021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0219"/>
    <w:rPr>
      <w:rFonts w:ascii="Calibri" w:hAnsi="Calibri" w:cs="Calibri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0219"/>
    <w:rPr>
      <w:rFonts w:ascii="Calibri" w:hAnsi="Calibri" w:cs="Calibr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21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219"/>
    <w:rPr>
      <w:rFonts w:ascii="Calibri" w:hAnsi="Calibri" w:cs="Calibr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219"/>
    <w:rPr>
      <w:rFonts w:ascii="Calibri" w:hAnsi="Calibri" w:cs="Calibri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0219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0219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0219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0219"/>
    <w:rPr>
      <w:rFonts w:ascii="Calibri" w:hAnsi="Calibri" w:cs="Calibri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50219"/>
    <w:rPr>
      <w:rFonts w:ascii="Calibri Light" w:eastAsiaTheme="majorEastAsia" w:hAnsi="Calibri Light" w:cs="Calibri Light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021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0219"/>
    <w:rPr>
      <w:rFonts w:ascii="Calibri" w:hAnsi="Calibri" w:cs="Calibri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0219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0219"/>
    <w:rPr>
      <w:rFonts w:ascii="Consolas" w:hAnsi="Consolas" w:cs="Calibri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502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50219"/>
    <w:rPr>
      <w:rFonts w:ascii="Consolas" w:hAnsi="Consolas" w:cs="Calibri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50219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0219"/>
    <w:rPr>
      <w:rFonts w:ascii="Consolas" w:hAnsi="Consolas" w:cs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650219"/>
    <w:rPr>
      <w:rFonts w:ascii="Calibri" w:hAnsi="Calibri" w:cs="Calibri"/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50219"/>
  </w:style>
  <w:style w:type="character" w:customStyle="1" w:styleId="HeaderChar">
    <w:name w:val="Header Char"/>
    <w:basedOn w:val="DefaultParagraphFont"/>
    <w:link w:val="Header"/>
    <w:uiPriority w:val="99"/>
    <w:rsid w:val="0065021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50219"/>
  </w:style>
  <w:style w:type="character" w:customStyle="1" w:styleId="FooterChar">
    <w:name w:val="Footer Char"/>
    <w:basedOn w:val="DefaultParagraphFont"/>
    <w:link w:val="Footer"/>
    <w:uiPriority w:val="99"/>
    <w:rsid w:val="00650219"/>
    <w:rPr>
      <w:rFonts w:ascii="Calibri" w:hAnsi="Calibri" w:cs="Calibr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50219"/>
    <w:pPr>
      <w:spacing w:after="120"/>
      <w:ind w:left="1757"/>
    </w:pPr>
  </w:style>
  <w:style w:type="character" w:styleId="Mention">
    <w:name w:val="Mention"/>
    <w:basedOn w:val="DefaultParagraphFont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650219"/>
    <w:pPr>
      <w:numPr>
        <w:numId w:val="24"/>
      </w:numPr>
    </w:pPr>
  </w:style>
  <w:style w:type="numbering" w:styleId="1ai">
    <w:name w:val="Outline List 1"/>
    <w:basedOn w:val="NoList"/>
    <w:uiPriority w:val="99"/>
    <w:semiHidden/>
    <w:unhideWhenUsed/>
    <w:rsid w:val="00650219"/>
    <w:pPr>
      <w:numPr>
        <w:numId w:val="25"/>
      </w:numPr>
    </w:pPr>
  </w:style>
  <w:style w:type="character" w:styleId="HTMLVariable">
    <w:name w:val="HTML Variable"/>
    <w:basedOn w:val="DefaultParagraphFont"/>
    <w:uiPriority w:val="99"/>
    <w:semiHidden/>
    <w:unhideWhenUsed/>
    <w:rsid w:val="00650219"/>
    <w:rPr>
      <w:rFonts w:ascii="Calibri" w:hAnsi="Calibri" w:cs="Calibri"/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5021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0219"/>
    <w:rPr>
      <w:rFonts w:ascii="Calibri" w:hAnsi="Calibri" w:cs="Calibri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50219"/>
    <w:rPr>
      <w:rFonts w:ascii="Consolas" w:hAnsi="Consolas" w:cs="Calibri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650219"/>
    <w:rPr>
      <w:rFonts w:ascii="Calibri" w:hAnsi="Calibri" w:cs="Calibri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5021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5021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5021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5021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5021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5021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5021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50219"/>
    <w:pPr>
      <w:spacing w:after="100"/>
      <w:ind w:left="15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0219"/>
    <w:pPr>
      <w:outlineLvl w:val="9"/>
    </w:pPr>
    <w:rPr>
      <w:color w:val="2E74B5" w:themeColor="accent1" w:themeShade="BF"/>
    </w:rPr>
  </w:style>
  <w:style w:type="table" w:styleId="TableProfessional">
    <w:name w:val="Table Professional"/>
    <w:basedOn w:val="Table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1">
    <w:name w:val="Medium List 1"/>
    <w:basedOn w:val="Table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650219"/>
  </w:style>
  <w:style w:type="character" w:styleId="Hashtag">
    <w:name w:val="Hashtag"/>
    <w:basedOn w:val="DefaultParagraphFont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502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5021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eElegant">
    <w:name w:val="Table Elegant"/>
    <w:basedOn w:val="TableNormal"/>
    <w:uiPriority w:val="99"/>
    <w:semiHidden/>
    <w:unhideWhenUsed/>
    <w:rsid w:val="006502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">
    <w:name w:val="List"/>
    <w:basedOn w:val="Normal"/>
    <w:uiPriority w:val="99"/>
    <w:semiHidden/>
    <w:unhideWhenUsed/>
    <w:rsid w:val="0065021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5021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5021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5021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50219"/>
    <w:pPr>
      <w:ind w:left="1800" w:hanging="360"/>
      <w:contextualSpacing/>
    </w:pPr>
  </w:style>
  <w:style w:type="table" w:styleId="TableList1">
    <w:name w:val="Table List 1"/>
    <w:basedOn w:val="TableNormal"/>
    <w:uiPriority w:val="99"/>
    <w:semiHidden/>
    <w:unhideWhenUsed/>
    <w:rsid w:val="006502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502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502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Continue">
    <w:name w:val="List Continue"/>
    <w:basedOn w:val="Normal"/>
    <w:uiPriority w:val="99"/>
    <w:semiHidden/>
    <w:unhideWhenUsed/>
    <w:rsid w:val="0065021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5021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5021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5021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50219"/>
    <w:pPr>
      <w:spacing w:after="120"/>
      <w:ind w:left="180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50219"/>
    <w:pPr>
      <w:ind w:left="720"/>
      <w:contextualSpacing/>
    </w:pPr>
  </w:style>
  <w:style w:type="paragraph" w:styleId="ListNumber">
    <w:name w:val="List Number"/>
    <w:basedOn w:val="Normal"/>
    <w:uiPriority w:val="99"/>
    <w:semiHidden/>
    <w:unhideWhenUsed/>
    <w:rsid w:val="00650219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50219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50219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50219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50219"/>
    <w:pPr>
      <w:numPr>
        <w:numId w:val="17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50219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50219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50219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50219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50219"/>
    <w:pPr>
      <w:numPr>
        <w:numId w:val="12"/>
      </w:numPr>
      <w:contextualSpacing/>
    </w:pPr>
  </w:style>
  <w:style w:type="table" w:styleId="TableClassic1">
    <w:name w:val="Table Classic 1"/>
    <w:basedOn w:val="Table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502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502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650219"/>
  </w:style>
  <w:style w:type="character" w:styleId="EndnoteReference">
    <w:name w:val="endnote reference"/>
    <w:basedOn w:val="DefaultParagraphFont"/>
    <w:uiPriority w:val="99"/>
    <w:semiHidden/>
    <w:unhideWhenUsed/>
    <w:rsid w:val="00650219"/>
    <w:rPr>
      <w:rFonts w:ascii="Calibri" w:hAnsi="Calibri" w:cs="Calibri"/>
      <w:vertAlign w:val="superscript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50219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65021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ColorfulList">
    <w:name w:val="Colorful List"/>
    <w:basedOn w:val="Table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Colorful1">
    <w:name w:val="Table Colorful 1"/>
    <w:basedOn w:val="TableNormal"/>
    <w:uiPriority w:val="99"/>
    <w:semiHidden/>
    <w:unhideWhenUsed/>
    <w:rsid w:val="006502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502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502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unhideWhenUsed/>
    <w:rsid w:val="0065021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cleSection">
    <w:name w:val="Outline List 3"/>
    <w:basedOn w:val="NoList"/>
    <w:uiPriority w:val="99"/>
    <w:semiHidden/>
    <w:unhideWhenUsed/>
    <w:rsid w:val="00650219"/>
    <w:pPr>
      <w:numPr>
        <w:numId w:val="26"/>
      </w:numPr>
    </w:pPr>
  </w:style>
  <w:style w:type="table" w:styleId="PlainTable1">
    <w:name w:val="Plain Table 1"/>
    <w:basedOn w:val="TableNormal"/>
    <w:uiPriority w:val="41"/>
    <w:rsid w:val="0065021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5021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502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5021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5021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650219"/>
    <w:rPr>
      <w:rFonts w:ascii="Calibri" w:hAnsi="Calibri" w:cs="Calibr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50219"/>
  </w:style>
  <w:style w:type="character" w:customStyle="1" w:styleId="DateChar">
    <w:name w:val="Date Char"/>
    <w:basedOn w:val="DefaultParagraphFont"/>
    <w:link w:val="Date"/>
    <w:uiPriority w:val="99"/>
    <w:semiHidden/>
    <w:rsid w:val="0065021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50219"/>
    <w:rPr>
      <w:rFonts w:ascii="Times New Roman" w:hAnsi="Times New Roman" w:cs="Times New Roman"/>
      <w:sz w:val="24"/>
      <w:szCs w:val="24"/>
    </w:rPr>
  </w:style>
  <w:style w:type="character" w:styleId="SmartHyperlink">
    <w:name w:val="Smart Hyperlink"/>
    <w:basedOn w:val="DefaultParagraphFont"/>
    <w:uiPriority w:val="99"/>
    <w:semiHidden/>
    <w:unhideWhenUsed/>
    <w:rsid w:val="00650219"/>
    <w:rPr>
      <w:rFonts w:ascii="Calibri" w:hAnsi="Calibri" w:cs="Calibri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650219"/>
    <w:rPr>
      <w:rFonts w:ascii="Calibri" w:hAnsi="Calibri" w:cs="Calibri"/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6502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0219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502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0219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5021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50219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5021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50219"/>
    <w:rPr>
      <w:rFonts w:ascii="Calibri" w:hAnsi="Calibri" w:cs="Calibri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5021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50219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5021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50219"/>
    <w:rPr>
      <w:rFonts w:ascii="Calibri" w:hAnsi="Calibri" w:cs="Calibri"/>
    </w:rPr>
  </w:style>
  <w:style w:type="paragraph" w:styleId="NormalIndent">
    <w:name w:val="Normal Indent"/>
    <w:basedOn w:val="Normal"/>
    <w:uiPriority w:val="99"/>
    <w:semiHidden/>
    <w:unhideWhenUsed/>
    <w:rsid w:val="0065021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5021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50219"/>
    <w:rPr>
      <w:rFonts w:ascii="Calibri" w:hAnsi="Calibri" w:cs="Calibri"/>
    </w:rPr>
  </w:style>
  <w:style w:type="table" w:styleId="TableContemporary">
    <w:name w:val="Table Contemporary"/>
    <w:basedOn w:val="TableNormal"/>
    <w:uiPriority w:val="99"/>
    <w:semiHidden/>
    <w:unhideWhenUsed/>
    <w:rsid w:val="006502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List">
    <w:name w:val="Light List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502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Table1Light">
    <w:name w:val="List Table 1 Light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5021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5021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5021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5021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5021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5021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5021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5021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5021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50219"/>
    <w:rPr>
      <w:rFonts w:ascii="Calibri" w:hAnsi="Calibri" w:cs="Calibri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5021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50219"/>
    <w:rPr>
      <w:rFonts w:ascii="Calibri" w:hAnsi="Calibri" w:cs="Calibri"/>
    </w:rPr>
  </w:style>
  <w:style w:type="table" w:styleId="TableColumns1">
    <w:name w:val="Table Columns 1"/>
    <w:basedOn w:val="Table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502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502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502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65021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50219"/>
    <w:rPr>
      <w:rFonts w:ascii="Calibri" w:hAnsi="Calibri" w:cs="Calibri"/>
    </w:rPr>
  </w:style>
  <w:style w:type="table" w:styleId="TableSimple1">
    <w:name w:val="Table Simple 1"/>
    <w:basedOn w:val="TableNormal"/>
    <w:uiPriority w:val="99"/>
    <w:semiHidden/>
    <w:unhideWhenUsed/>
    <w:rsid w:val="006502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502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502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6502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65021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5021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5021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5021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5021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5021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5021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5021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50219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50219"/>
    <w:rPr>
      <w:rFonts w:ascii="Calibri Light" w:eastAsiaTheme="majorEastAsia" w:hAnsi="Calibri Light" w:cs="Calibri Light"/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65021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50219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502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502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502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502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502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502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5021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5021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6502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502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6502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650219"/>
    <w:rPr>
      <w:rFonts w:ascii="Calibri" w:hAnsi="Calibri" w:cs="Calibri"/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650219"/>
    <w:rPr>
      <w:rFonts w:ascii="Calibri" w:hAnsi="Calibri" w:cs="Calibri"/>
    </w:rPr>
  </w:style>
  <w:style w:type="table" w:styleId="Table3Deffects1">
    <w:name w:val="Table 3D effects 1"/>
    <w:basedOn w:val="TableNormal"/>
    <w:uiPriority w:val="99"/>
    <w:semiHidden/>
    <w:unhideWhenUsed/>
    <w:rsid w:val="006502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502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50219"/>
    <w:rPr>
      <w:rFonts w:ascii="Calibri" w:hAnsi="Calibri" w:cs="Calibri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53D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CR" w:eastAsia="es-C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53D81"/>
    <w:rPr>
      <w:rFonts w:ascii="Arial" w:eastAsia="Times New Roman" w:hAnsi="Arial" w:cs="Arial"/>
      <w:vanish/>
      <w:sz w:val="16"/>
      <w:szCs w:val="16"/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1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8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82390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790084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876266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8465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3917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8713832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3091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1828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4935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74646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7579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9628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3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118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558761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6763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71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0955647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339470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658640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5299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5056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9720974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1433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5593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11093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40194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3497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64532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2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01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363536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ley\AppData\Local\Microsoft\Office\16.0\DTS\es-CR%7bCAC5EEC1-BFA5-490F-AB8D-61F09A5E93E0%7d\%7b3D692CBB-5851-4972-832B-2E339CFB7048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{3D692CBB-5851-4972-832B-2E339CFB7048}tf02786999_win32</Template>
  <TotalTime>0</TotalTime>
  <Pages>1</Pages>
  <Words>54</Words>
  <Characters>297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2024-05-04T17:08:00Z</dcterms:created>
  <dcterms:modified xsi:type="dcterms:W3CDTF">2024-05-04T17:18:00Z</dcterms:modified>
</cp:coreProperties>
</file>