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C963A">
      <w:pPr>
        <w:pStyle w:val="50"/>
        <w:pageBreakBefore/>
        <w:jc w:val="center"/>
        <w:rPr>
          <w:rFonts w:ascii="Lucida Console" w:hAnsi="Lucida Console"/>
          <w:sz w:val="36"/>
          <w:szCs w:val="36"/>
        </w:rPr>
      </w:pPr>
      <w:bookmarkStart w:id="4" w:name="_GoBack"/>
      <w:bookmarkEnd w:id="4"/>
      <w:bookmarkStart w:id="0" w:name="_Hlk150256853"/>
      <w:bookmarkEnd w:id="0"/>
      <w:r>
        <w:rPr>
          <w:rFonts w:ascii="Lucida Console" w:hAnsi="Lucida Console"/>
          <w:sz w:val="36"/>
          <w:szCs w:val="36"/>
        </w:rPr>
        <w:t>Pet Byte Cafe</w:t>
      </w:r>
    </w:p>
    <w:p w14:paraId="26B04CF0">
      <w:pPr>
        <w:pStyle w:val="50"/>
        <w:jc w:val="center"/>
        <w:rPr>
          <w:rFonts w:ascii="Lucida Console" w:hAnsi="Lucida Console"/>
          <w:sz w:val="36"/>
          <w:szCs w:val="36"/>
        </w:rPr>
      </w:pPr>
    </w:p>
    <w:p w14:paraId="276863E4">
      <w:pPr>
        <w:pStyle w:val="50"/>
        <w:jc w:val="center"/>
        <w:rPr>
          <w:rFonts w:ascii="Lucida Console" w:hAnsi="Lucida Console"/>
          <w:sz w:val="36"/>
          <w:szCs w:val="36"/>
        </w:rPr>
      </w:pPr>
    </w:p>
    <w:p w14:paraId="3243BDD4">
      <w:pPr>
        <w:pStyle w:val="50"/>
        <w:jc w:val="center"/>
        <w:rPr>
          <w:rFonts w:ascii="Lucida Console" w:hAnsi="Lucida Console"/>
          <w:sz w:val="36"/>
          <w:szCs w:val="36"/>
        </w:rPr>
      </w:pPr>
    </w:p>
    <w:p w14:paraId="2C1936C9">
      <w:pPr>
        <w:pStyle w:val="50"/>
        <w:jc w:val="center"/>
        <w:rPr>
          <w:rFonts w:ascii="Lucida Console" w:hAnsi="Lucida Console"/>
          <w:sz w:val="36"/>
          <w:szCs w:val="36"/>
        </w:rPr>
      </w:pPr>
      <w:r>
        <w:rPr>
          <w:rFonts w:ascii="Lucida Console" w:hAnsi="Lucida Console"/>
          <w:sz w:val="36"/>
          <w:szCs w:val="36"/>
        </w:rPr>
        <w:t>Colegio Técnico Profesional de Esparza</w:t>
      </w:r>
    </w:p>
    <w:p w14:paraId="3465C7CD">
      <w:pPr>
        <w:pStyle w:val="50"/>
        <w:jc w:val="center"/>
        <w:rPr>
          <w:rFonts w:ascii="Lucida Console" w:hAnsi="Lucida Console"/>
          <w:sz w:val="36"/>
          <w:szCs w:val="36"/>
        </w:rPr>
      </w:pPr>
    </w:p>
    <w:p w14:paraId="0ED23558">
      <w:pPr>
        <w:pStyle w:val="50"/>
        <w:jc w:val="center"/>
        <w:rPr>
          <w:rFonts w:ascii="Lucida Console" w:hAnsi="Lucida Console"/>
          <w:sz w:val="36"/>
          <w:szCs w:val="36"/>
        </w:rPr>
      </w:pPr>
    </w:p>
    <w:p w14:paraId="27BBD978">
      <w:pPr>
        <w:pStyle w:val="50"/>
        <w:jc w:val="center"/>
        <w:rPr>
          <w:rFonts w:ascii="Lucida Console" w:hAnsi="Lucida Console"/>
          <w:sz w:val="36"/>
          <w:szCs w:val="36"/>
        </w:rPr>
      </w:pPr>
    </w:p>
    <w:p w14:paraId="26D52C0C">
      <w:pPr>
        <w:pStyle w:val="50"/>
        <w:jc w:val="center"/>
        <w:rPr>
          <w:rFonts w:ascii="Lucida Console" w:hAnsi="Lucida Console"/>
          <w:sz w:val="36"/>
          <w:szCs w:val="36"/>
        </w:rPr>
      </w:pPr>
      <w:r>
        <w:rPr>
          <w:rFonts w:ascii="Lucida Console" w:hAnsi="Lucida Console"/>
          <w:sz w:val="36"/>
          <w:szCs w:val="36"/>
        </w:rPr>
        <w:t>Sección 11-2 Informática</w:t>
      </w:r>
    </w:p>
    <w:p w14:paraId="05364B4F">
      <w:pPr>
        <w:pStyle w:val="50"/>
        <w:jc w:val="center"/>
        <w:rPr>
          <w:rFonts w:ascii="Lucida Console" w:hAnsi="Lucida Console"/>
          <w:sz w:val="36"/>
          <w:szCs w:val="36"/>
        </w:rPr>
      </w:pPr>
    </w:p>
    <w:p w14:paraId="0BEC4DE5">
      <w:pPr>
        <w:pStyle w:val="50"/>
        <w:jc w:val="center"/>
        <w:rPr>
          <w:rFonts w:ascii="Lucida Console" w:hAnsi="Lucida Console"/>
          <w:sz w:val="36"/>
          <w:szCs w:val="36"/>
        </w:rPr>
      </w:pPr>
    </w:p>
    <w:p w14:paraId="1C99AC5E">
      <w:pPr>
        <w:pStyle w:val="50"/>
        <w:jc w:val="center"/>
        <w:rPr>
          <w:rFonts w:ascii="Lucida Console" w:hAnsi="Lucida Console"/>
          <w:sz w:val="36"/>
          <w:szCs w:val="36"/>
        </w:rPr>
      </w:pPr>
    </w:p>
    <w:p w14:paraId="3AA0F6E7">
      <w:pPr>
        <w:pStyle w:val="50"/>
        <w:jc w:val="center"/>
        <w:rPr>
          <w:rFonts w:ascii="Lucida Console" w:hAnsi="Lucida Console"/>
          <w:sz w:val="36"/>
          <w:szCs w:val="36"/>
        </w:rPr>
      </w:pPr>
      <w:r>
        <w:rPr>
          <w:rFonts w:ascii="Lucida Console" w:hAnsi="Lucida Console"/>
          <w:sz w:val="36"/>
          <w:szCs w:val="36"/>
        </w:rPr>
        <w:t>Cafetería de animales</w:t>
      </w:r>
    </w:p>
    <w:p w14:paraId="2EFF4186">
      <w:pPr>
        <w:pStyle w:val="50"/>
        <w:jc w:val="center"/>
        <w:rPr>
          <w:rFonts w:ascii="Lucida Console" w:hAnsi="Lucida Console"/>
          <w:sz w:val="36"/>
          <w:szCs w:val="36"/>
        </w:rPr>
      </w:pPr>
    </w:p>
    <w:p w14:paraId="0A186EF8">
      <w:pPr>
        <w:pStyle w:val="50"/>
        <w:jc w:val="center"/>
        <w:rPr>
          <w:rFonts w:ascii="Lucida Console" w:hAnsi="Lucida Console"/>
          <w:sz w:val="36"/>
          <w:szCs w:val="36"/>
        </w:rPr>
      </w:pPr>
    </w:p>
    <w:p w14:paraId="09EF320E">
      <w:pPr>
        <w:pStyle w:val="50"/>
        <w:jc w:val="center"/>
        <w:rPr>
          <w:rFonts w:ascii="Lucida Console" w:hAnsi="Lucida Console"/>
          <w:sz w:val="36"/>
          <w:szCs w:val="36"/>
        </w:rPr>
      </w:pPr>
    </w:p>
    <w:p w14:paraId="60E96998">
      <w:pPr>
        <w:pStyle w:val="50"/>
        <w:jc w:val="center"/>
        <w:rPr>
          <w:rFonts w:ascii="Lucida Console" w:hAnsi="Lucida Console"/>
          <w:sz w:val="36"/>
          <w:szCs w:val="36"/>
        </w:rPr>
      </w:pPr>
    </w:p>
    <w:p w14:paraId="110D5DCD">
      <w:pPr>
        <w:pStyle w:val="50"/>
        <w:jc w:val="center"/>
        <w:rPr>
          <w:rFonts w:ascii="Lucida Console" w:hAnsi="Lucida Console"/>
          <w:sz w:val="36"/>
          <w:szCs w:val="36"/>
        </w:rPr>
      </w:pPr>
    </w:p>
    <w:p w14:paraId="2CA0F470">
      <w:pPr>
        <w:pStyle w:val="50"/>
        <w:jc w:val="center"/>
        <w:rPr>
          <w:rFonts w:ascii="Lucida Console" w:hAnsi="Lucida Console"/>
          <w:sz w:val="36"/>
          <w:szCs w:val="36"/>
        </w:rPr>
      </w:pPr>
    </w:p>
    <w:p w14:paraId="17CF7E24">
      <w:pPr>
        <w:pStyle w:val="50"/>
        <w:jc w:val="center"/>
        <w:rPr>
          <w:rFonts w:ascii="Lucida Console" w:hAnsi="Lucida Console"/>
          <w:sz w:val="36"/>
          <w:szCs w:val="36"/>
        </w:rPr>
      </w:pPr>
      <w:r>
        <w:rPr>
          <w:rFonts w:ascii="Lucida Console" w:hAnsi="Lucida Console"/>
          <w:sz w:val="36"/>
          <w:szCs w:val="36"/>
        </w:rPr>
        <w:t>Entorno empresarial</w:t>
      </w:r>
    </w:p>
    <w:p w14:paraId="058D5F1D">
      <w:pPr>
        <w:pStyle w:val="50"/>
        <w:jc w:val="center"/>
        <w:rPr>
          <w:rFonts w:ascii="Lucida Console" w:hAnsi="Lucida Console"/>
          <w:sz w:val="36"/>
          <w:szCs w:val="36"/>
        </w:rPr>
      </w:pPr>
    </w:p>
    <w:p w14:paraId="227E824A">
      <w:pPr>
        <w:pStyle w:val="50"/>
        <w:jc w:val="center"/>
        <w:rPr>
          <w:rFonts w:ascii="Lucida Console" w:hAnsi="Lucida Console"/>
          <w:sz w:val="36"/>
          <w:szCs w:val="36"/>
        </w:rPr>
      </w:pPr>
    </w:p>
    <w:p w14:paraId="062DC2BE">
      <w:pPr>
        <w:pStyle w:val="50"/>
        <w:jc w:val="center"/>
        <w:rPr>
          <w:rFonts w:ascii="Lucida Console" w:hAnsi="Lucida Console"/>
          <w:sz w:val="36"/>
          <w:szCs w:val="36"/>
        </w:rPr>
      </w:pPr>
    </w:p>
    <w:p w14:paraId="2BF0E933">
      <w:pPr>
        <w:pStyle w:val="50"/>
        <w:jc w:val="center"/>
        <w:rPr>
          <w:rFonts w:ascii="Lucida Console" w:hAnsi="Lucida Console"/>
          <w:sz w:val="36"/>
          <w:szCs w:val="36"/>
        </w:rPr>
      </w:pPr>
      <w:r>
        <w:rPr>
          <w:rFonts w:ascii="Lucida Console" w:hAnsi="Lucida Console"/>
          <w:sz w:val="36"/>
          <w:szCs w:val="36"/>
        </w:rPr>
        <w:t>Miembros</w:t>
      </w:r>
    </w:p>
    <w:p w14:paraId="5F0F3C72">
      <w:pPr>
        <w:pStyle w:val="50"/>
        <w:jc w:val="center"/>
        <w:rPr>
          <w:rFonts w:ascii="Lucida Console" w:hAnsi="Lucida Console"/>
          <w:sz w:val="36"/>
          <w:szCs w:val="36"/>
        </w:rPr>
      </w:pPr>
      <w:r>
        <w:rPr>
          <w:rFonts w:ascii="Lucida Console" w:hAnsi="Lucida Console"/>
          <w:sz w:val="36"/>
          <w:szCs w:val="36"/>
        </w:rPr>
        <w:t xml:space="preserve"> Sebastian Mendez</w:t>
      </w:r>
    </w:p>
    <w:p w14:paraId="67EFA5D5">
      <w:pPr>
        <w:pStyle w:val="50"/>
        <w:jc w:val="center"/>
        <w:rPr>
          <w:rFonts w:ascii="Lucida Console" w:hAnsi="Lucida Console"/>
          <w:sz w:val="36"/>
          <w:szCs w:val="36"/>
        </w:rPr>
      </w:pPr>
    </w:p>
    <w:p w14:paraId="7DA86E87">
      <w:pPr>
        <w:pStyle w:val="50"/>
        <w:jc w:val="center"/>
        <w:rPr>
          <w:rFonts w:ascii="Lucida Console" w:hAnsi="Lucida Console"/>
          <w:sz w:val="36"/>
          <w:szCs w:val="36"/>
        </w:rPr>
      </w:pPr>
    </w:p>
    <w:p w14:paraId="722E7D9B">
      <w:pPr>
        <w:pStyle w:val="50"/>
        <w:jc w:val="center"/>
        <w:rPr>
          <w:rFonts w:ascii="Lucida Console" w:hAnsi="Lucida Console"/>
          <w:sz w:val="36"/>
          <w:szCs w:val="36"/>
        </w:rPr>
      </w:pPr>
    </w:p>
    <w:p w14:paraId="1C8F731F">
      <w:pPr>
        <w:pStyle w:val="50"/>
        <w:jc w:val="both"/>
        <w:rPr>
          <w:rFonts w:ascii="Lucida Console" w:hAnsi="Lucida Console"/>
          <w:sz w:val="36"/>
          <w:szCs w:val="36"/>
        </w:rPr>
      </w:pPr>
    </w:p>
    <w:p w14:paraId="45708A48">
      <w:pPr>
        <w:pStyle w:val="50"/>
        <w:jc w:val="center"/>
        <w:rPr>
          <w:rFonts w:ascii="Lucida Console" w:hAnsi="Lucida Console"/>
          <w:sz w:val="36"/>
          <w:szCs w:val="36"/>
        </w:rPr>
      </w:pPr>
    </w:p>
    <w:p w14:paraId="195B9545">
      <w:pPr>
        <w:pStyle w:val="50"/>
        <w:jc w:val="center"/>
        <w:rPr>
          <w:rFonts w:ascii="Lucida Console" w:hAnsi="Lucida Console"/>
          <w:sz w:val="36"/>
          <w:szCs w:val="36"/>
        </w:rPr>
      </w:pPr>
    </w:p>
    <w:p w14:paraId="132A4C15">
      <w:pPr>
        <w:pStyle w:val="50"/>
        <w:jc w:val="center"/>
        <w:rPr>
          <w:rFonts w:ascii="Lucida Console" w:hAnsi="Lucida Console"/>
          <w:sz w:val="36"/>
          <w:szCs w:val="36"/>
        </w:rPr>
      </w:pPr>
    </w:p>
    <w:p w14:paraId="1799E885">
      <w:pPr>
        <w:pStyle w:val="50"/>
        <w:jc w:val="center"/>
        <w:rPr>
          <w:rFonts w:ascii="Lucida Console" w:hAnsi="Lucida Console"/>
          <w:sz w:val="36"/>
          <w:szCs w:val="36"/>
        </w:rPr>
      </w:pPr>
    </w:p>
    <w:p w14:paraId="636C64A0">
      <w:pPr>
        <w:pStyle w:val="50"/>
        <w:jc w:val="center"/>
        <w:rPr>
          <w:rFonts w:ascii="Lucida Console" w:hAnsi="Lucida Console"/>
          <w:sz w:val="36"/>
          <w:szCs w:val="36"/>
        </w:rPr>
      </w:pPr>
    </w:p>
    <w:p w14:paraId="1FD1C8CE">
      <w:pPr>
        <w:pStyle w:val="50"/>
        <w:jc w:val="center"/>
        <w:rPr>
          <w:rFonts w:ascii="Lucida Console" w:hAnsi="Lucida Console"/>
          <w:sz w:val="36"/>
          <w:szCs w:val="36"/>
        </w:rPr>
      </w:pPr>
    </w:p>
    <w:p w14:paraId="0EC806CA">
      <w:pPr>
        <w:pStyle w:val="50"/>
        <w:jc w:val="center"/>
        <w:rPr>
          <w:rFonts w:ascii="Lucida Console" w:hAnsi="Lucida Console"/>
          <w:sz w:val="36"/>
          <w:szCs w:val="36"/>
        </w:rPr>
      </w:pPr>
    </w:p>
    <w:p w14:paraId="07F3CF3F">
      <w:pPr>
        <w:pStyle w:val="50"/>
        <w:jc w:val="center"/>
        <w:rPr>
          <w:rFonts w:ascii="Lucida Console" w:hAnsi="Lucida Console"/>
          <w:sz w:val="36"/>
          <w:szCs w:val="36"/>
        </w:rPr>
      </w:pPr>
    </w:p>
    <w:p w14:paraId="5C428C97">
      <w:pPr>
        <w:pStyle w:val="50"/>
        <w:jc w:val="center"/>
        <w:rPr>
          <w:rFonts w:ascii="Lucida Console" w:hAnsi="Lucida Console"/>
          <w:sz w:val="36"/>
          <w:szCs w:val="36"/>
        </w:rPr>
      </w:pPr>
    </w:p>
    <w:p w14:paraId="32C7CFF8">
      <w:pPr>
        <w:pStyle w:val="50"/>
        <w:jc w:val="center"/>
        <w:rPr>
          <w:rFonts w:ascii="Lucida Console" w:hAnsi="Lucida Console"/>
          <w:sz w:val="36"/>
          <w:szCs w:val="36"/>
        </w:rPr>
      </w:pPr>
    </w:p>
    <w:p w14:paraId="142BE5AB">
      <w:pPr>
        <w:pStyle w:val="50"/>
        <w:jc w:val="center"/>
        <w:rPr>
          <w:rFonts w:ascii="Lucida Console" w:hAnsi="Lucida Console"/>
          <w:sz w:val="36"/>
          <w:szCs w:val="36"/>
        </w:rPr>
      </w:pPr>
    </w:p>
    <w:p w14:paraId="6A766FDC">
      <w:pPr>
        <w:pStyle w:val="50"/>
        <w:jc w:val="center"/>
        <w:rPr>
          <w:rFonts w:ascii="Lucida Console" w:hAnsi="Lucida Console"/>
          <w:sz w:val="36"/>
          <w:szCs w:val="36"/>
        </w:rPr>
      </w:pPr>
      <w:r>
        <w:rPr>
          <w:rFonts w:ascii="Lucida Console" w:hAnsi="Lucida Console"/>
          <w:sz w:val="36"/>
          <w:szCs w:val="36"/>
        </w:rPr>
        <w:t>Resumen</w:t>
      </w:r>
    </w:p>
    <w:p w14:paraId="62C28814">
      <w:pPr>
        <w:pStyle w:val="50"/>
        <w:jc w:val="center"/>
        <w:rPr>
          <w:rFonts w:ascii="Lucida Console" w:hAnsi="Lucida Console"/>
          <w:sz w:val="36"/>
          <w:szCs w:val="36"/>
        </w:rPr>
      </w:pPr>
    </w:p>
    <w:p w14:paraId="2898E448">
      <w:pPr>
        <w:pStyle w:val="50"/>
        <w:jc w:val="center"/>
        <w:rPr>
          <w:rFonts w:ascii="Lucida Console" w:hAnsi="Lucida Console"/>
          <w:sz w:val="24"/>
          <w:szCs w:val="24"/>
        </w:rPr>
      </w:pPr>
      <w:r>
        <w:rPr>
          <w:rFonts w:ascii="Lucida Console" w:hAnsi="Lucida Console"/>
          <w:sz w:val="24"/>
          <w:szCs w:val="24"/>
        </w:rPr>
        <w:t>Es una empresa que se dedica a rescatar animales en una cafeteria, darles refugio y encontrarles un dueño mientras que las personas conviven en un café y conocen a los animales mientras toman su refrigerio mientras usan sus computadoras</w:t>
      </w:r>
    </w:p>
    <w:p w14:paraId="48E9CA2D">
      <w:pPr>
        <w:pStyle w:val="50"/>
        <w:jc w:val="center"/>
        <w:rPr>
          <w:rFonts w:ascii="Lucida Console" w:hAnsi="Lucida Console"/>
          <w:sz w:val="24"/>
          <w:szCs w:val="24"/>
        </w:rPr>
      </w:pPr>
    </w:p>
    <w:p w14:paraId="51D3ADCF">
      <w:pPr>
        <w:pStyle w:val="50"/>
        <w:jc w:val="center"/>
        <w:rPr>
          <w:rFonts w:ascii="Lucida Console" w:hAnsi="Lucida Console"/>
          <w:sz w:val="24"/>
          <w:szCs w:val="24"/>
        </w:rPr>
      </w:pPr>
    </w:p>
    <w:p w14:paraId="25BBD95D">
      <w:pPr>
        <w:pStyle w:val="50"/>
        <w:jc w:val="center"/>
        <w:rPr>
          <w:rFonts w:ascii="Lucida Console" w:hAnsi="Lucida Console"/>
          <w:sz w:val="24"/>
          <w:szCs w:val="24"/>
        </w:rPr>
      </w:pPr>
    </w:p>
    <w:p w14:paraId="53C463FC">
      <w:pPr>
        <w:pStyle w:val="50"/>
        <w:jc w:val="center"/>
        <w:rPr>
          <w:rFonts w:ascii="Lucida Console" w:hAnsi="Lucida Console"/>
          <w:sz w:val="36"/>
          <w:szCs w:val="36"/>
        </w:rPr>
      </w:pPr>
      <w:r>
        <w:rPr>
          <w:rFonts w:ascii="Lucida Console" w:hAnsi="Lucida Console"/>
          <w:sz w:val="36"/>
          <w:szCs w:val="36"/>
        </w:rPr>
        <w:t>Introduccion</w:t>
      </w:r>
    </w:p>
    <w:p w14:paraId="27DBB8FE">
      <w:pPr>
        <w:pStyle w:val="50"/>
        <w:jc w:val="center"/>
        <w:rPr>
          <w:rFonts w:ascii="Lucida Console" w:hAnsi="Lucida Console"/>
          <w:sz w:val="36"/>
          <w:szCs w:val="36"/>
        </w:rPr>
      </w:pPr>
    </w:p>
    <w:p w14:paraId="7F83536F">
      <w:pPr>
        <w:pStyle w:val="50"/>
        <w:jc w:val="center"/>
        <w:rPr>
          <w:rFonts w:ascii="Lucida Console" w:hAnsi="Lucida Console"/>
          <w:sz w:val="24"/>
          <w:szCs w:val="24"/>
        </w:rPr>
      </w:pPr>
      <w:r>
        <w:rPr>
          <w:rFonts w:ascii="Lucida Console" w:hAnsi="Lucida Console"/>
          <w:sz w:val="24"/>
          <w:szCs w:val="24"/>
        </w:rPr>
        <w:t>Esta empresa esta organizada por diferentes departamentos, cada uno de ellos se encarga de una función diferente, existe los siguientes puestos: director ejecutivo, el departamento financiero, el marketing, los recursos humanos, las compras y ventas y por últimos el ID</w:t>
      </w:r>
    </w:p>
    <w:p w14:paraId="7C546934">
      <w:pPr>
        <w:pStyle w:val="50"/>
        <w:jc w:val="center"/>
        <w:rPr>
          <w:rFonts w:ascii="Lucida Console" w:hAnsi="Lucida Console"/>
          <w:sz w:val="24"/>
          <w:szCs w:val="24"/>
        </w:rPr>
      </w:pPr>
      <w:r>
        <w:rPr>
          <w:rFonts w:ascii="Lucida Console" w:hAnsi="Lucida Console"/>
          <w:sz w:val="24"/>
          <w:szCs w:val="24"/>
        </w:rPr>
        <w:t>El problema se plantea a base de los muchos animales sin hogar que hay en las calles del país, gracias a eso y a la idea de nuestros socios salió la idea de formar esta empresa</w:t>
      </w:r>
    </w:p>
    <w:p w14:paraId="72FE640A">
      <w:pPr>
        <w:pStyle w:val="50"/>
        <w:jc w:val="center"/>
        <w:rPr>
          <w:rFonts w:ascii="Lucida Console" w:hAnsi="Lucida Console"/>
          <w:sz w:val="24"/>
          <w:szCs w:val="24"/>
        </w:rPr>
      </w:pPr>
    </w:p>
    <w:p w14:paraId="00956013">
      <w:pPr>
        <w:pStyle w:val="50"/>
        <w:jc w:val="center"/>
        <w:rPr>
          <w:rFonts w:ascii="Lucida Console" w:hAnsi="Lucida Console"/>
          <w:sz w:val="24"/>
          <w:szCs w:val="24"/>
        </w:rPr>
      </w:pPr>
    </w:p>
    <w:p w14:paraId="1052AC06">
      <w:pPr>
        <w:pStyle w:val="50"/>
        <w:jc w:val="center"/>
        <w:rPr>
          <w:rFonts w:ascii="Lucida Console" w:hAnsi="Lucida Console"/>
          <w:sz w:val="24"/>
          <w:szCs w:val="24"/>
        </w:rPr>
      </w:pPr>
    </w:p>
    <w:p w14:paraId="710D11D1">
      <w:pPr>
        <w:pStyle w:val="50"/>
        <w:jc w:val="center"/>
        <w:rPr>
          <w:rFonts w:ascii="Lucida Console" w:hAnsi="Lucida Console"/>
          <w:sz w:val="24"/>
          <w:szCs w:val="24"/>
        </w:rPr>
      </w:pPr>
    </w:p>
    <w:p w14:paraId="26987FE5">
      <w:pPr>
        <w:pStyle w:val="50"/>
        <w:jc w:val="center"/>
        <w:rPr>
          <w:rFonts w:ascii="Lucida Console" w:hAnsi="Lucida Console"/>
          <w:sz w:val="24"/>
          <w:szCs w:val="24"/>
        </w:rPr>
      </w:pPr>
    </w:p>
    <w:p w14:paraId="771A5C1E">
      <w:pPr>
        <w:pStyle w:val="50"/>
        <w:jc w:val="both"/>
        <w:rPr>
          <w:rFonts w:ascii="Lucida Console" w:hAnsi="Lucida Console"/>
          <w:sz w:val="24"/>
          <w:szCs w:val="24"/>
        </w:rPr>
      </w:pPr>
      <w:r>
        <w:rPr>
          <w:rFonts w:ascii="Lucida Console" w:hAnsi="Lucida Console"/>
          <w:b/>
          <w:bCs/>
          <w:sz w:val="48"/>
          <w:szCs w:val="48"/>
        </w:rPr>
        <w:t>Metodologia</w:t>
      </w:r>
    </w:p>
    <w:p w14:paraId="368B4A00">
      <w:pPr>
        <w:pStyle w:val="50"/>
        <w:jc w:val="center"/>
        <w:rPr>
          <w:rFonts w:ascii="Lucida Console" w:hAnsi="Lucida Console"/>
          <w:sz w:val="24"/>
          <w:szCs w:val="24"/>
        </w:rPr>
      </w:pPr>
    </w:p>
    <w:p w14:paraId="75ED2B9D">
      <w:pPr>
        <w:pStyle w:val="51"/>
        <w:spacing w:before="0" w:after="159" w:line="360" w:lineRule="auto"/>
        <w:rPr>
          <w:rStyle w:val="9"/>
          <w:rFonts w:ascii="Lucida Console" w:hAnsi="Lucida Console"/>
          <w:lang w:val="es-ES"/>
        </w:rPr>
      </w:pPr>
      <w:r>
        <w:rPr>
          <w:rStyle w:val="9"/>
          <w:rFonts w:ascii="Lucida Console" w:hAnsi="Lucida Console"/>
          <w:lang w:val="es-ES"/>
        </w:rPr>
        <w:t>¿Como?</w:t>
      </w:r>
    </w:p>
    <w:p w14:paraId="2647E8EA">
      <w:pPr>
        <w:pStyle w:val="51"/>
        <w:spacing w:before="0" w:after="159" w:line="360" w:lineRule="auto"/>
        <w:rPr>
          <w:rStyle w:val="9"/>
          <w:rFonts w:ascii="Lucida Console" w:hAnsi="Lucida Console"/>
          <w:lang w:val="es-ES"/>
        </w:rPr>
      </w:pPr>
      <w:r>
        <w:rPr>
          <w:rStyle w:val="9"/>
          <w:rFonts w:ascii="Lucida Console" w:hAnsi="Lucida Console"/>
          <w:lang w:val="es-ES"/>
        </w:rPr>
        <w:t xml:space="preserve">Se le designo un trabajo </w:t>
      </w:r>
      <w:r>
        <w:rPr>
          <w:rStyle w:val="9"/>
          <w:rFonts w:hint="default" w:ascii="Lucida Console" w:hAnsi="Lucida Console"/>
          <w:lang w:val="es-ES"/>
        </w:rPr>
        <w:t xml:space="preserve">al </w:t>
      </w:r>
      <w:r>
        <w:rPr>
          <w:rStyle w:val="9"/>
          <w:rFonts w:ascii="Lucida Console" w:hAnsi="Lucida Console"/>
          <w:lang w:val="es-ES"/>
        </w:rPr>
        <w:t>estudiante</w:t>
      </w:r>
      <w:r>
        <w:rPr>
          <w:rStyle w:val="9"/>
          <w:rFonts w:hint="default" w:ascii="Lucida Console" w:hAnsi="Lucida Console"/>
          <w:lang w:val="es-ES"/>
        </w:rPr>
        <w:t xml:space="preserve"> Sebastian Mendez</w:t>
      </w:r>
      <w:r>
        <w:rPr>
          <w:rStyle w:val="9"/>
          <w:rFonts w:ascii="Lucida Console" w:hAnsi="Lucida Console"/>
          <w:lang w:val="es-ES"/>
        </w:rPr>
        <w:t xml:space="preserve"> y con la experiencia de los anteriores proyectos como la Expo técnica se pudo desarrollar las primeras partes del proyecto</w:t>
      </w:r>
    </w:p>
    <w:p w14:paraId="7EB67C3B">
      <w:pPr>
        <w:pStyle w:val="51"/>
        <w:spacing w:before="0" w:after="159" w:line="360" w:lineRule="auto"/>
        <w:rPr>
          <w:rFonts w:ascii="Lucida Console" w:hAnsi="Lucida Console"/>
          <w:lang w:val="es-ES"/>
        </w:rPr>
      </w:pPr>
      <w:r>
        <w:rPr>
          <w:rStyle w:val="9"/>
          <w:rFonts w:ascii="Lucida Console" w:hAnsi="Lucida Console"/>
          <w:lang w:val="es-ES"/>
        </w:rPr>
        <w:t>El avance tuvo varias revisiones para aclarar dudas con el docente y poder llevar a cabo el proyecto.</w:t>
      </w:r>
    </w:p>
    <w:p w14:paraId="6EDDD635">
      <w:pPr>
        <w:pStyle w:val="51"/>
        <w:spacing w:before="0" w:after="240" w:line="360" w:lineRule="auto"/>
        <w:rPr>
          <w:rFonts w:ascii="Lucida Console" w:hAnsi="Lucida Console"/>
          <w:lang w:val="es-ES"/>
        </w:rPr>
      </w:pPr>
    </w:p>
    <w:p w14:paraId="04CA8084">
      <w:pPr>
        <w:pStyle w:val="51"/>
        <w:spacing w:before="0" w:after="159" w:line="360" w:lineRule="auto"/>
        <w:rPr>
          <w:rStyle w:val="9"/>
          <w:rFonts w:ascii="Lucida Console" w:hAnsi="Lucida Console"/>
          <w:lang w:val="es-ES"/>
        </w:rPr>
      </w:pPr>
      <w:r>
        <w:rPr>
          <w:rStyle w:val="9"/>
          <w:rFonts w:ascii="Lucida Console" w:hAnsi="Lucida Console"/>
          <w:lang w:val="es-ES"/>
        </w:rPr>
        <w:t>¿Quiénes?</w:t>
      </w:r>
    </w:p>
    <w:p w14:paraId="64923033">
      <w:pPr>
        <w:pStyle w:val="51"/>
        <w:spacing w:before="0" w:after="159" w:line="360" w:lineRule="auto"/>
        <w:rPr>
          <w:rStyle w:val="9"/>
          <w:rFonts w:ascii="Lucida Console" w:hAnsi="Lucida Console"/>
          <w:lang w:val="es-ES"/>
        </w:rPr>
      </w:pPr>
      <w:r>
        <w:rPr>
          <w:rStyle w:val="9"/>
          <w:rFonts w:ascii="Lucida Console" w:hAnsi="Lucida Console"/>
          <w:lang w:val="es-ES"/>
        </w:rPr>
        <w:t xml:space="preserve">Este proyecto será desarrollado por </w:t>
      </w:r>
      <w:r>
        <w:rPr>
          <w:rStyle w:val="9"/>
          <w:rFonts w:hint="default" w:ascii="Lucida Console" w:hAnsi="Lucida Console"/>
          <w:lang w:val="es-ES"/>
        </w:rPr>
        <w:t xml:space="preserve">el estudiante de Sebastian Mendez del </w:t>
      </w:r>
      <w:r>
        <w:rPr>
          <w:rStyle w:val="9"/>
          <w:rFonts w:ascii="Lucida Console" w:hAnsi="Lucida Console"/>
          <w:lang w:val="es-ES"/>
        </w:rPr>
        <w:t xml:space="preserve">sub área de entorno empresarial. </w:t>
      </w:r>
    </w:p>
    <w:p w14:paraId="292B00F9">
      <w:pPr>
        <w:pStyle w:val="51"/>
        <w:spacing w:before="0" w:after="159" w:line="360" w:lineRule="auto"/>
        <w:rPr>
          <w:rStyle w:val="9"/>
          <w:rFonts w:ascii="Lucida Console" w:hAnsi="Lucida Console"/>
          <w:lang w:val="es-ES"/>
        </w:rPr>
      </w:pPr>
    </w:p>
    <w:p w14:paraId="317AFF32">
      <w:pPr>
        <w:pStyle w:val="51"/>
        <w:spacing w:before="0" w:after="159" w:line="360" w:lineRule="auto"/>
        <w:rPr>
          <w:rStyle w:val="9"/>
          <w:rFonts w:ascii="Lucida Console" w:hAnsi="Lucida Console"/>
          <w:lang w:val="es-ES"/>
        </w:rPr>
      </w:pPr>
      <w:r>
        <w:rPr>
          <w:rStyle w:val="9"/>
          <w:rFonts w:ascii="Lucida Console" w:hAnsi="Lucida Console"/>
          <w:lang w:val="es-ES"/>
        </w:rPr>
        <w:t>¿Donde?</w:t>
      </w:r>
    </w:p>
    <w:p w14:paraId="5484454B">
      <w:pPr>
        <w:pStyle w:val="51"/>
        <w:spacing w:before="0" w:after="159" w:line="360" w:lineRule="auto"/>
        <w:rPr>
          <w:rStyle w:val="9"/>
          <w:rFonts w:hint="default" w:ascii="Lucida Console" w:hAnsi="Lucida Console"/>
          <w:lang w:val="es-ES"/>
        </w:rPr>
      </w:pPr>
      <w:r>
        <w:rPr>
          <w:rStyle w:val="9"/>
          <w:rFonts w:ascii="Lucida Console" w:hAnsi="Lucida Console"/>
          <w:lang w:val="es-ES"/>
        </w:rPr>
        <w:t xml:space="preserve">Dicho proyecto se desarrollará tanto en las clases de entorno empresarial y </w:t>
      </w:r>
      <w:r>
        <w:rPr>
          <w:rStyle w:val="9"/>
          <w:rFonts w:hint="default" w:ascii="Lucida Console" w:hAnsi="Lucida Console"/>
          <w:lang w:val="es-ES"/>
        </w:rPr>
        <w:t>en la casa ddel estudiante</w:t>
      </w:r>
    </w:p>
    <w:p w14:paraId="4E0D3AF9">
      <w:pPr>
        <w:pStyle w:val="51"/>
        <w:spacing w:before="0" w:after="159" w:line="360" w:lineRule="auto"/>
        <w:rPr>
          <w:rStyle w:val="9"/>
          <w:rFonts w:ascii="Lucida Console" w:hAnsi="Lucida Console"/>
          <w:lang w:val="es-ES"/>
        </w:rPr>
      </w:pPr>
      <w:r>
        <w:rPr>
          <w:rStyle w:val="9"/>
          <w:rFonts w:ascii="Lucida Console" w:hAnsi="Lucida Console"/>
          <w:lang w:val="es-ES"/>
        </w:rPr>
        <w:t>Aulas donde será desarrollado el proyecto</w:t>
      </w:r>
    </w:p>
    <w:p w14:paraId="76DF0F60">
      <w:pPr>
        <w:pStyle w:val="50"/>
        <w:jc w:val="center"/>
        <w:rPr>
          <w:rFonts w:ascii="Lucida Console" w:hAnsi="Lucida Console"/>
          <w:b/>
          <w:bCs/>
          <w:sz w:val="48"/>
          <w:szCs w:val="48"/>
        </w:rPr>
      </w:pPr>
    </w:p>
    <w:p w14:paraId="13C72021">
      <w:pPr>
        <w:pStyle w:val="50"/>
        <w:jc w:val="both"/>
        <w:rPr>
          <w:rFonts w:ascii="Lucida Console" w:hAnsi="Lucida Console"/>
          <w:sz w:val="36"/>
          <w:szCs w:val="36"/>
        </w:rPr>
      </w:pPr>
      <w:r>
        <w:rPr>
          <w:rFonts w:ascii="Lucida Console" w:hAnsi="Lucida Console"/>
          <w:b/>
          <w:bCs/>
          <w:sz w:val="48"/>
          <w:szCs w:val="48"/>
        </w:rPr>
        <w:t>Idea de negocios</w:t>
      </w:r>
    </w:p>
    <w:p w14:paraId="572AAF11">
      <w:pPr>
        <w:pStyle w:val="50"/>
        <w:jc w:val="both"/>
        <w:rPr>
          <w:rFonts w:ascii="Lucida Console" w:hAnsi="Lucida Console"/>
          <w:sz w:val="36"/>
          <w:szCs w:val="36"/>
        </w:rPr>
      </w:pPr>
    </w:p>
    <w:p w14:paraId="7A2BE709">
      <w:pPr>
        <w:pStyle w:val="51"/>
        <w:spacing w:before="0" w:after="159" w:line="360" w:lineRule="auto"/>
        <w:jc w:val="center"/>
        <w:rPr>
          <w:rStyle w:val="9"/>
          <w:rFonts w:ascii="Lucida Console" w:hAnsi="Lucida Console"/>
        </w:rPr>
      </w:pPr>
      <w:r>
        <w:rPr>
          <w:rStyle w:val="9"/>
          <w:rFonts w:ascii="Lucida Console" w:hAnsi="Lucida Console"/>
        </w:rPr>
        <w:t>La idea de negocio de “PetByte café” es llevar a cabo una cadena de cafeterías,</w:t>
      </w:r>
    </w:p>
    <w:p w14:paraId="6104E1CA">
      <w:pPr>
        <w:pStyle w:val="51"/>
        <w:spacing w:before="0" w:after="159" w:line="360" w:lineRule="auto"/>
        <w:jc w:val="center"/>
        <w:rPr>
          <w:rStyle w:val="9"/>
          <w:rFonts w:ascii="Lucida Console" w:hAnsi="Lucida Console"/>
        </w:rPr>
      </w:pPr>
      <w:r>
        <w:rPr>
          <w:rStyle w:val="9"/>
          <w:rFonts w:ascii="Lucida Console" w:hAnsi="Lucida Console"/>
        </w:rPr>
        <w:t>No será una simple cafetería, será un tipo de cibercafé donde podrán usar las computadoras que estén en el lugar.</w:t>
      </w:r>
    </w:p>
    <w:p w14:paraId="43390F68">
      <w:pPr>
        <w:pStyle w:val="51"/>
        <w:spacing w:before="0" w:after="159" w:line="360" w:lineRule="auto"/>
        <w:jc w:val="center"/>
        <w:rPr>
          <w:rStyle w:val="9"/>
          <w:rFonts w:ascii="Lucida Console" w:hAnsi="Lucida Console"/>
        </w:rPr>
      </w:pPr>
      <w:r>
        <w:rPr>
          <w:rStyle w:val="9"/>
          <w:rFonts w:ascii="Lucida Console" w:hAnsi="Lucida Console"/>
        </w:rPr>
        <w:t>Además, se hará el rescate de animales domésticos, se les dará su cuidado y las personas que asistan al negocio podrán optar por adoptarlos si así lo gustan.</w:t>
      </w:r>
    </w:p>
    <w:p w14:paraId="7C864C4F">
      <w:pPr>
        <w:pStyle w:val="51"/>
        <w:spacing w:before="0" w:after="159" w:line="360" w:lineRule="auto"/>
        <w:jc w:val="center"/>
        <w:rPr>
          <w:rFonts w:ascii="Lucida Console" w:hAnsi="Lucida Console"/>
        </w:rPr>
      </w:pPr>
      <w:r>
        <w:rPr>
          <w:rStyle w:val="9"/>
          <w:rFonts w:ascii="Lucida Console" w:hAnsi="Lucida Console"/>
        </w:rPr>
        <w:t>En las cafeterías se tomará en cuenta las distintas preparaciones de cafés y tipos de leches, en el caso de que alguna persona sea intolerante a la láctosa.</w:t>
      </w:r>
    </w:p>
    <w:p w14:paraId="634819ED">
      <w:pPr>
        <w:pStyle w:val="51"/>
        <w:spacing w:before="0" w:after="159" w:line="360" w:lineRule="auto"/>
        <w:jc w:val="center"/>
      </w:pPr>
      <w:r>
        <w:rPr>
          <w:rFonts w:ascii="Lucida Console" w:hAnsi="Lucida Console"/>
        </w:rPr>
        <w:t>En resumen, la idea es hacer un lugar cómodo donde las personas lleguen a relajarse, pedir su café, usar los equipos de cómputo e incluso tener a un animal mientras están en el local y adoptarlo.</w:t>
      </w:r>
      <w:r>
        <w:rPr>
          <w:rStyle w:val="9"/>
          <w:rFonts w:ascii="Lucida Console" w:hAnsi="Lucida Console"/>
          <w:sz w:val="24"/>
          <w:szCs w:val="24"/>
        </w:rPr>
        <w:drawing>
          <wp:inline distT="0" distB="0" distL="114300" distR="114300">
            <wp:extent cx="6120765" cy="4726305"/>
            <wp:effectExtent l="0" t="0" r="13335" b="1714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pic:cNvPicPr>
                  </pic:nvPicPr>
                  <pic:blipFill>
                    <a:blip r:embed="rId6"/>
                    <a:srcRect t="13701" b="17130"/>
                    <a:stretch>
                      <a:fillRect/>
                    </a:stretch>
                  </pic:blipFill>
                  <pic:spPr>
                    <a:xfrm>
                      <a:off x="0" y="0"/>
                      <a:ext cx="6120765" cy="4726305"/>
                    </a:xfrm>
                    <a:prstGeom prst="rect">
                      <a:avLst/>
                    </a:prstGeom>
                    <a:solidFill>
                      <a:srgbClr val="FFFFFF"/>
                    </a:solidFill>
                    <a:ln>
                      <a:noFill/>
                    </a:ln>
                  </pic:spPr>
                </pic:pic>
              </a:graphicData>
            </a:graphic>
          </wp:inline>
        </w:drawing>
      </w:r>
      <w:r>
        <w:rPr>
          <w:rStyle w:val="9"/>
          <w:rFonts w:ascii="Lucida Console" w:hAnsi="Lucida Console"/>
          <w:sz w:val="36"/>
          <w:szCs w:val="36"/>
        </w:rPr>
        <w:t>CANVAs</w:t>
      </w:r>
    </w:p>
    <w:p w14:paraId="5C870D86">
      <w:pPr>
        <w:pStyle w:val="50"/>
        <w:jc w:val="center"/>
        <w:rPr>
          <w:rFonts w:ascii="Lucida Console" w:hAnsi="Lucida Console"/>
          <w:sz w:val="24"/>
          <w:szCs w:val="24"/>
        </w:rPr>
      </w:pPr>
    </w:p>
    <w:p w14:paraId="4D3C2FD0">
      <w:pPr>
        <w:pStyle w:val="50"/>
        <w:jc w:val="center"/>
        <w:rPr>
          <w:rFonts w:ascii="Lucida Console" w:hAnsi="Lucida Console"/>
          <w:sz w:val="24"/>
          <w:szCs w:val="24"/>
        </w:rPr>
      </w:pPr>
    </w:p>
    <w:p w14:paraId="45DA202D">
      <w:pPr>
        <w:pStyle w:val="50"/>
        <w:jc w:val="center"/>
        <w:rPr>
          <w:rFonts w:ascii="Lucida Console" w:hAnsi="Lucida Console"/>
          <w:sz w:val="36"/>
          <w:szCs w:val="36"/>
        </w:rPr>
      </w:pPr>
    </w:p>
    <w:p w14:paraId="1DB0A3E5">
      <w:pPr>
        <w:pStyle w:val="50"/>
        <w:jc w:val="center"/>
        <w:rPr>
          <w:rFonts w:ascii="Lucida Console" w:hAnsi="Lucida Console"/>
          <w:b/>
          <w:bCs/>
          <w:sz w:val="28"/>
          <w:szCs w:val="28"/>
          <w:lang w:val="es-ES"/>
        </w:rPr>
      </w:pPr>
      <w:r>
        <w:rPr>
          <w:rFonts w:ascii="Lucida Console" w:hAnsi="Lucida Console"/>
          <w:b/>
          <w:bCs/>
          <w:sz w:val="48"/>
          <w:szCs w:val="48"/>
        </w:rPr>
        <w:t>Definición del emprendimiento</w:t>
      </w:r>
    </w:p>
    <w:p w14:paraId="57DCE1CA">
      <w:pPr>
        <w:pStyle w:val="51"/>
        <w:spacing w:before="0" w:after="159" w:line="360" w:lineRule="auto"/>
        <w:jc w:val="center"/>
        <w:rPr>
          <w:rStyle w:val="9"/>
          <w:rFonts w:ascii="Lucida Console" w:hAnsi="Lucida Console"/>
          <w:lang w:val="es-ES"/>
        </w:rPr>
      </w:pPr>
      <w:r>
        <w:rPr>
          <w:rFonts w:ascii="Lucida Console" w:hAnsi="Lucida Console"/>
          <w:b/>
          <w:bCs/>
          <w:sz w:val="28"/>
          <w:szCs w:val="28"/>
          <w:lang w:val="es-ES"/>
        </w:rPr>
        <w:t>Datos básicos.</w:t>
      </w:r>
    </w:p>
    <w:p w14:paraId="61D570A1">
      <w:pPr>
        <w:pStyle w:val="51"/>
        <w:spacing w:before="0" w:after="159" w:line="360" w:lineRule="auto"/>
        <w:jc w:val="center"/>
        <w:rPr>
          <w:rStyle w:val="9"/>
          <w:rFonts w:ascii="Lucida Console" w:hAnsi="Lucida Console"/>
          <w:b/>
          <w:bCs/>
          <w:sz w:val="28"/>
          <w:szCs w:val="28"/>
          <w:lang w:val="es-ES"/>
        </w:rPr>
      </w:pPr>
      <w:r>
        <w:rPr>
          <w:rStyle w:val="9"/>
          <w:rFonts w:ascii="Lucida Console" w:hAnsi="Lucida Console"/>
          <w:lang w:val="es-ES"/>
        </w:rPr>
        <w:t>Nuestro proyecto consiste en un cibercafé en el que podrá disfrutar de acariciar y estar con gatos.</w:t>
      </w:r>
    </w:p>
    <w:p w14:paraId="40054156">
      <w:pPr>
        <w:pStyle w:val="51"/>
        <w:spacing w:before="0" w:after="159" w:line="360" w:lineRule="auto"/>
        <w:jc w:val="center"/>
        <w:rPr>
          <w:rStyle w:val="9"/>
          <w:rFonts w:ascii="Lucida Console" w:hAnsi="Lucida Console"/>
          <w:lang w:val="es-ES"/>
        </w:rPr>
      </w:pPr>
      <w:r>
        <w:rPr>
          <w:rStyle w:val="9"/>
          <w:rFonts w:ascii="Lucida Console" w:hAnsi="Lucida Console"/>
          <w:b/>
          <w:bCs/>
          <w:sz w:val="28"/>
          <w:szCs w:val="28"/>
          <w:lang w:val="es-ES"/>
        </w:rPr>
        <w:t>Descripción del negocio.</w:t>
      </w:r>
    </w:p>
    <w:p w14:paraId="0A1A7E01">
      <w:pPr>
        <w:pStyle w:val="51"/>
        <w:spacing w:before="0" w:after="159" w:line="360" w:lineRule="auto"/>
        <w:jc w:val="center"/>
        <w:rPr>
          <w:rFonts w:ascii="Lucida Console" w:hAnsi="Lucida Console"/>
          <w:b/>
          <w:bCs/>
          <w:sz w:val="28"/>
          <w:szCs w:val="28"/>
          <w:lang w:val="es-ES"/>
        </w:rPr>
      </w:pPr>
      <w:r>
        <w:rPr>
          <w:rStyle w:val="9"/>
          <w:rFonts w:ascii="Lucida Console" w:hAnsi="Lucida Console"/>
          <w:lang w:val="es-ES"/>
        </w:rPr>
        <w:t>El negocio es un cibercafé él cual cuenta con el servicio de poder acariciar y adoptar gatos rescatados de la calle.</w:t>
      </w:r>
    </w:p>
    <w:p w14:paraId="6E4D306C">
      <w:pPr>
        <w:pStyle w:val="51"/>
        <w:spacing w:before="0" w:after="159" w:line="360" w:lineRule="auto"/>
        <w:jc w:val="center"/>
        <w:rPr>
          <w:rStyle w:val="9"/>
          <w:rFonts w:ascii="Lucida Console" w:hAnsi="Lucida Console"/>
          <w:lang w:val="es-ES"/>
        </w:rPr>
      </w:pPr>
      <w:r>
        <w:rPr>
          <w:rFonts w:ascii="Lucida Console" w:hAnsi="Lucida Console"/>
          <w:b/>
          <w:bCs/>
          <w:sz w:val="28"/>
          <w:szCs w:val="28"/>
          <w:lang w:val="es-ES"/>
        </w:rPr>
        <w:t>Características diferenciadoras.</w:t>
      </w:r>
    </w:p>
    <w:p w14:paraId="0362D064">
      <w:pPr>
        <w:pStyle w:val="51"/>
        <w:spacing w:before="0" w:after="159" w:line="360" w:lineRule="auto"/>
        <w:jc w:val="center"/>
        <w:rPr>
          <w:rFonts w:ascii="Lucida Console" w:hAnsi="Lucida Console"/>
          <w:b/>
          <w:bCs/>
          <w:sz w:val="28"/>
          <w:szCs w:val="28"/>
          <w:lang w:val="es-ES"/>
        </w:rPr>
      </w:pPr>
      <w:r>
        <w:rPr>
          <w:rStyle w:val="9"/>
          <w:rFonts w:ascii="Lucida Console" w:hAnsi="Lucida Console"/>
          <w:lang w:val="es-ES"/>
        </w:rPr>
        <w:t>El poder adoptar gatos es una de nuestras características especiales, otra podría ser el tener dos salas en la cual una sea el café en el que estarán los gatos y otra sala que sea la de PCs.</w:t>
      </w:r>
    </w:p>
    <w:p w14:paraId="231A6F2B">
      <w:pPr>
        <w:pStyle w:val="51"/>
        <w:spacing w:before="0" w:after="159" w:line="360" w:lineRule="auto"/>
        <w:jc w:val="center"/>
        <w:rPr>
          <w:rStyle w:val="9"/>
          <w:rFonts w:ascii="Lucida Console" w:hAnsi="Lucida Console"/>
          <w:lang w:val="es-ES"/>
        </w:rPr>
      </w:pPr>
      <w:r>
        <w:rPr>
          <w:rFonts w:ascii="Lucida Console" w:hAnsi="Lucida Console"/>
          <w:b/>
          <w:bCs/>
          <w:sz w:val="28"/>
          <w:szCs w:val="28"/>
          <w:lang w:val="es-ES"/>
        </w:rPr>
        <w:t>Ventajas competitivas.</w:t>
      </w:r>
    </w:p>
    <w:p w14:paraId="57DCA30F">
      <w:pPr>
        <w:pStyle w:val="51"/>
        <w:spacing w:before="0" w:after="159" w:line="360" w:lineRule="auto"/>
        <w:jc w:val="center"/>
        <w:rPr>
          <w:rFonts w:ascii="Lucida Console" w:hAnsi="Lucida Console"/>
          <w:b/>
          <w:bCs/>
          <w:sz w:val="28"/>
          <w:szCs w:val="28"/>
          <w:lang w:val="es-ES"/>
        </w:rPr>
      </w:pPr>
      <w:r>
        <w:rPr>
          <w:rStyle w:val="9"/>
          <w:rFonts w:ascii="Lucida Console" w:hAnsi="Lucida Console"/>
          <w:lang w:val="es-ES"/>
        </w:rPr>
        <w:t>Con nuestra publicidad original y nueva podemos atraer mas gente a nuestro negocio, además de que los gatos siempre han atraído a la gente.</w:t>
      </w:r>
    </w:p>
    <w:p w14:paraId="1D310A23">
      <w:pPr>
        <w:pStyle w:val="51"/>
        <w:spacing w:before="0" w:after="159" w:line="360" w:lineRule="auto"/>
        <w:jc w:val="center"/>
        <w:rPr>
          <w:rStyle w:val="9"/>
          <w:rFonts w:ascii="Lucida Console" w:hAnsi="Lucida Console"/>
          <w:lang w:val="es-ES"/>
        </w:rPr>
      </w:pPr>
      <w:r>
        <w:rPr>
          <w:rFonts w:ascii="Lucida Console" w:hAnsi="Lucida Console"/>
          <w:b/>
          <w:bCs/>
          <w:sz w:val="28"/>
          <w:szCs w:val="28"/>
          <w:lang w:val="es-ES"/>
        </w:rPr>
        <w:t>Mercado objetivo.</w:t>
      </w:r>
    </w:p>
    <w:p w14:paraId="779DCB40">
      <w:pPr>
        <w:pStyle w:val="51"/>
        <w:spacing w:before="0" w:after="159" w:line="360" w:lineRule="auto"/>
        <w:jc w:val="center"/>
        <w:rPr>
          <w:rFonts w:ascii="Lucida Console" w:hAnsi="Lucida Console"/>
          <w:b/>
          <w:bCs/>
          <w:sz w:val="28"/>
          <w:szCs w:val="28"/>
          <w:lang w:val="es-ES"/>
        </w:rPr>
      </w:pPr>
      <w:r>
        <w:rPr>
          <w:rStyle w:val="9"/>
          <w:rFonts w:ascii="Lucida Console" w:hAnsi="Lucida Console"/>
          <w:lang w:val="es-ES"/>
        </w:rPr>
        <w:t>Nuestro mercado objetivo es la gente de todas las edades, pero sobre todo personas jóvenes de entre 15 a 35 años.</w:t>
      </w:r>
    </w:p>
    <w:p w14:paraId="71CA6C2D">
      <w:pPr>
        <w:pStyle w:val="51"/>
        <w:spacing w:before="0" w:after="159" w:line="360" w:lineRule="auto"/>
        <w:jc w:val="center"/>
        <w:rPr>
          <w:rStyle w:val="9"/>
          <w:rFonts w:ascii="Lucida Console" w:hAnsi="Lucida Console"/>
          <w:lang w:val="es-ES"/>
        </w:rPr>
      </w:pPr>
      <w:r>
        <w:rPr>
          <w:rFonts w:ascii="Lucida Console" w:hAnsi="Lucida Console"/>
          <w:b/>
          <w:bCs/>
          <w:sz w:val="28"/>
          <w:szCs w:val="28"/>
          <w:lang w:val="es-ES"/>
        </w:rPr>
        <w:t>Visión y misión.</w:t>
      </w:r>
    </w:p>
    <w:p w14:paraId="53DFD3B5">
      <w:pPr>
        <w:pStyle w:val="51"/>
        <w:spacing w:before="0" w:after="159" w:line="360" w:lineRule="auto"/>
        <w:jc w:val="center"/>
        <w:rPr>
          <w:rFonts w:ascii="Lucida Console" w:hAnsi="Lucida Console"/>
          <w:b/>
          <w:bCs/>
          <w:sz w:val="28"/>
          <w:szCs w:val="28"/>
          <w:lang w:val="es-ES"/>
        </w:rPr>
      </w:pPr>
      <w:r>
        <w:rPr>
          <w:rStyle w:val="9"/>
          <w:rFonts w:ascii="Lucida Console" w:hAnsi="Lucida Console"/>
          <w:lang w:val="es-ES"/>
        </w:rPr>
        <w:t>La visión que tenemos sobre este proyecto es expandirlo por todo el país y así poder dar este mismo servicio a mucha más gente.</w:t>
      </w:r>
    </w:p>
    <w:p w14:paraId="692D8295">
      <w:pPr>
        <w:pStyle w:val="51"/>
        <w:spacing w:before="0" w:after="159" w:line="360" w:lineRule="auto"/>
        <w:jc w:val="center"/>
        <w:rPr>
          <w:rStyle w:val="9"/>
          <w:rFonts w:ascii="Lucida Console" w:hAnsi="Lucida Console"/>
          <w:lang w:val="es-ES"/>
        </w:rPr>
      </w:pPr>
      <w:r>
        <w:rPr>
          <w:rFonts w:ascii="Lucida Console" w:hAnsi="Lucida Console"/>
          <w:b/>
          <w:bCs/>
          <w:sz w:val="28"/>
          <w:szCs w:val="28"/>
          <w:lang w:val="es-ES"/>
        </w:rPr>
        <w:t>Razones que justifican la puesta en marcha del negocio.</w:t>
      </w:r>
    </w:p>
    <w:p w14:paraId="0872ED10">
      <w:pPr>
        <w:pStyle w:val="51"/>
        <w:spacing w:before="0" w:after="159" w:line="360" w:lineRule="auto"/>
        <w:jc w:val="center"/>
        <w:rPr>
          <w:rStyle w:val="9"/>
          <w:rFonts w:ascii="Lucida Console" w:hAnsi="Lucida Console"/>
          <w:lang w:val="es-ES"/>
        </w:rPr>
      </w:pPr>
      <w:r>
        <w:rPr>
          <w:rStyle w:val="9"/>
          <w:rFonts w:ascii="Lucida Console" w:hAnsi="Lucida Console"/>
          <w:lang w:val="es-ES"/>
        </w:rPr>
        <w:t>Una razón por la cual decidimos poner en marcha este proyecto es que ya hemos hablado con contactos que nos puedan rentar locales para empezar nuestro café.</w:t>
      </w:r>
    </w:p>
    <w:p w14:paraId="4D79C223">
      <w:pPr>
        <w:pStyle w:val="51"/>
        <w:spacing w:before="0" w:after="159" w:line="360" w:lineRule="auto"/>
        <w:jc w:val="center"/>
        <w:rPr>
          <w:rFonts w:ascii="Lucida Console" w:hAnsi="Lucida Console"/>
          <w:b/>
          <w:bCs/>
          <w:sz w:val="28"/>
          <w:szCs w:val="28"/>
          <w:lang w:val="es-ES"/>
        </w:rPr>
      </w:pPr>
      <w:r>
        <w:rPr>
          <w:rStyle w:val="9"/>
          <w:rFonts w:ascii="Lucida Console" w:hAnsi="Lucida Console"/>
          <w:lang w:val="es-ES"/>
        </w:rPr>
        <w:t>Queremos ayudar a que la gente tenga un área en la cual pueda despejarse del estrés laboral o domestico y que se sienta más en paz.</w:t>
      </w:r>
    </w:p>
    <w:p w14:paraId="031F7876">
      <w:pPr>
        <w:pStyle w:val="51"/>
        <w:spacing w:before="0" w:after="159" w:line="360" w:lineRule="auto"/>
        <w:jc w:val="center"/>
        <w:rPr>
          <w:rStyle w:val="9"/>
          <w:rFonts w:ascii="Lucida Console" w:hAnsi="Lucida Console"/>
          <w:lang w:val="es-ES"/>
        </w:rPr>
      </w:pPr>
      <w:r>
        <w:rPr>
          <w:rFonts w:ascii="Lucida Console" w:hAnsi="Lucida Console"/>
          <w:b/>
          <w:bCs/>
          <w:sz w:val="28"/>
          <w:szCs w:val="28"/>
          <w:lang w:val="es-ES"/>
        </w:rPr>
        <w:t>Objetivos del negocio.</w:t>
      </w:r>
    </w:p>
    <w:p w14:paraId="6C07D445">
      <w:pPr>
        <w:pStyle w:val="51"/>
        <w:spacing w:before="0" w:after="159" w:line="360" w:lineRule="auto"/>
        <w:jc w:val="center"/>
        <w:rPr>
          <w:rStyle w:val="9"/>
          <w:rFonts w:ascii="Lucida Console" w:hAnsi="Lucida Console"/>
          <w:lang w:val="es-ES"/>
        </w:rPr>
      </w:pPr>
      <w:r>
        <w:rPr>
          <w:rStyle w:val="9"/>
          <w:rFonts w:ascii="Lucida Console" w:hAnsi="Lucida Console"/>
          <w:lang w:val="es-ES"/>
        </w:rPr>
        <w:t>Un objetivo que queremos hacer es el de abrir un local y así poder empezar a generar ganancias.</w:t>
      </w:r>
    </w:p>
    <w:p w14:paraId="55FFBEBF">
      <w:pPr>
        <w:pStyle w:val="51"/>
        <w:spacing w:before="0" w:after="159" w:line="360" w:lineRule="auto"/>
        <w:jc w:val="center"/>
        <w:rPr>
          <w:rFonts w:ascii="Lucida Console" w:hAnsi="Lucida Console"/>
          <w:b/>
          <w:bCs/>
          <w:sz w:val="28"/>
          <w:szCs w:val="28"/>
          <w:lang w:val="es-ES"/>
        </w:rPr>
      </w:pPr>
      <w:r>
        <w:rPr>
          <w:rStyle w:val="9"/>
          <w:rFonts w:ascii="Lucida Console" w:hAnsi="Lucida Console"/>
          <w:lang w:val="es-ES"/>
        </w:rPr>
        <w:t>Otro objetivo sería el poder expandir nuestro negocio por el resto del país.</w:t>
      </w:r>
    </w:p>
    <w:p w14:paraId="4BA29ACC">
      <w:pPr>
        <w:pStyle w:val="51"/>
        <w:spacing w:before="0" w:after="159" w:line="360" w:lineRule="auto"/>
        <w:jc w:val="center"/>
        <w:rPr>
          <w:rStyle w:val="9"/>
          <w:rFonts w:ascii="Lucida Console" w:hAnsi="Lucida Console"/>
          <w:lang w:val="es-ES"/>
        </w:rPr>
      </w:pPr>
      <w:r>
        <w:rPr>
          <w:rFonts w:ascii="Lucida Console" w:hAnsi="Lucida Console"/>
          <w:b/>
          <w:bCs/>
          <w:sz w:val="28"/>
          <w:szCs w:val="28"/>
          <w:lang w:val="es-ES"/>
        </w:rPr>
        <w:t>Las estrategias del negocio.</w:t>
      </w:r>
    </w:p>
    <w:p w14:paraId="66703788">
      <w:pPr>
        <w:pStyle w:val="51"/>
        <w:spacing w:before="0" w:after="159" w:line="360" w:lineRule="auto"/>
        <w:jc w:val="center"/>
        <w:rPr>
          <w:rFonts w:ascii="Lucida Console" w:hAnsi="Lucida Console"/>
          <w:sz w:val="36"/>
          <w:szCs w:val="36"/>
        </w:rPr>
      </w:pPr>
      <w:r>
        <w:rPr>
          <w:rStyle w:val="9"/>
          <w:rFonts w:ascii="Lucida Console" w:hAnsi="Lucida Console"/>
          <w:lang w:val="es-ES"/>
        </w:rPr>
        <w:t>Algo que queremos hacer es ampliar la retención de mercado, atraer más clientes y así tener más ingresos con los cuales poder ampliar nuestra empresa.</w:t>
      </w:r>
    </w:p>
    <w:p w14:paraId="5D85AA58">
      <w:pPr>
        <w:pStyle w:val="50"/>
        <w:jc w:val="center"/>
        <w:rPr>
          <w:rFonts w:ascii="Lucida Console" w:hAnsi="Lucida Console"/>
          <w:sz w:val="36"/>
          <w:szCs w:val="36"/>
        </w:rPr>
      </w:pPr>
    </w:p>
    <w:p w14:paraId="01413A8C">
      <w:pPr>
        <w:pStyle w:val="50"/>
        <w:jc w:val="center"/>
        <w:rPr>
          <w:rFonts w:ascii="Lucida Console" w:hAnsi="Lucida Console"/>
          <w:b/>
          <w:bCs/>
          <w:sz w:val="36"/>
          <w:szCs w:val="36"/>
        </w:rPr>
      </w:pPr>
    </w:p>
    <w:p w14:paraId="0CDC74B6">
      <w:pPr>
        <w:pStyle w:val="50"/>
        <w:jc w:val="center"/>
        <w:rPr>
          <w:rFonts w:ascii="Lucida Console" w:hAnsi="Lucida Console"/>
          <w:b/>
          <w:bCs/>
          <w:sz w:val="36"/>
          <w:szCs w:val="36"/>
        </w:rPr>
      </w:pPr>
    </w:p>
    <w:p w14:paraId="2988B298">
      <w:pPr>
        <w:pStyle w:val="50"/>
        <w:jc w:val="center"/>
        <w:rPr>
          <w:rFonts w:ascii="Lucida Console" w:hAnsi="Lucida Console"/>
          <w:b/>
          <w:bCs/>
          <w:sz w:val="36"/>
          <w:szCs w:val="36"/>
        </w:rPr>
      </w:pPr>
    </w:p>
    <w:p w14:paraId="0C5DECC3">
      <w:pPr>
        <w:pStyle w:val="50"/>
        <w:jc w:val="center"/>
        <w:rPr>
          <w:rFonts w:ascii="Lucida Console" w:hAnsi="Lucida Console"/>
          <w:sz w:val="36"/>
          <w:szCs w:val="36"/>
        </w:rPr>
      </w:pPr>
      <w:r>
        <w:rPr>
          <w:rFonts w:ascii="Lucida Console" w:hAnsi="Lucida Console"/>
          <w:b/>
          <w:bCs/>
          <w:sz w:val="48"/>
          <w:szCs w:val="48"/>
        </w:rPr>
        <w:t>Marketing</w:t>
      </w:r>
    </w:p>
    <w:p w14:paraId="36CE67E0">
      <w:pPr>
        <w:pStyle w:val="50"/>
        <w:jc w:val="center"/>
        <w:rPr>
          <w:rFonts w:ascii="Lucida Console" w:hAnsi="Lucida Console"/>
          <w:sz w:val="36"/>
          <w:szCs w:val="36"/>
        </w:rPr>
      </w:pPr>
    </w:p>
    <w:p w14:paraId="0E28AAB9">
      <w:pPr>
        <w:spacing w:before="180" w:after="180" w:line="360" w:lineRule="auto"/>
        <w:jc w:val="center"/>
        <w:rPr>
          <w:rFonts w:ascii="Lucida Console" w:hAnsi="Lucida Console"/>
        </w:rPr>
      </w:pPr>
      <w:r>
        <w:rPr>
          <w:rStyle w:val="9"/>
          <w:rFonts w:ascii="Lucida Console" w:hAnsi="Lucida Console"/>
          <w:b/>
          <w:bCs/>
          <w:sz w:val="36"/>
          <w:szCs w:val="32"/>
        </w:rPr>
        <w:t>¿Que es marketing?</w:t>
      </w:r>
    </w:p>
    <w:p w14:paraId="3B7747EE">
      <w:pPr>
        <w:spacing w:before="180" w:after="180" w:line="360" w:lineRule="auto"/>
        <w:jc w:val="center"/>
        <w:rPr>
          <w:rFonts w:ascii="Lucida Console" w:hAnsi="Lucida Console"/>
          <w:b/>
          <w:bCs/>
          <w:sz w:val="32"/>
          <w:szCs w:val="32"/>
        </w:rPr>
      </w:pPr>
      <w:r>
        <w:rPr>
          <w:rFonts w:ascii="Lucida Console" w:hAnsi="Lucida Console"/>
        </w:rPr>
        <w:t>Marketing es traducido al español como mercadotecnia o mercadeo. El departamento de Marketing de una empresa debe manejar y coordinar estrategias de venta. Esta es su función principal. Además, debe obtener ganancias al mismo tiempo de satisfacer los requerimientos y necesidades del cliente.</w:t>
      </w:r>
    </w:p>
    <w:p w14:paraId="57AE2FBC">
      <w:pPr>
        <w:pStyle w:val="4"/>
        <w:spacing w:before="180" w:after="180" w:line="360" w:lineRule="auto"/>
        <w:jc w:val="center"/>
        <w:rPr>
          <w:rFonts w:ascii="S hne" w:hAnsi="S hne"/>
          <w:b/>
          <w:bCs/>
          <w:i w:val="0"/>
          <w:caps w:val="0"/>
          <w:smallCaps w:val="0"/>
          <w:color w:val="000000"/>
          <w:spacing w:val="0"/>
          <w:sz w:val="19"/>
          <w:szCs w:val="32"/>
        </w:rPr>
      </w:pPr>
      <w:r>
        <w:rPr>
          <w:rFonts w:ascii="Lucida Console" w:hAnsi="Lucida Console"/>
          <w:b/>
          <w:bCs/>
          <w:sz w:val="32"/>
          <w:szCs w:val="32"/>
        </w:rPr>
        <w:t>Funciones del marketing</w:t>
      </w:r>
    </w:p>
    <w:p w14:paraId="79B7A56E">
      <w:pPr>
        <w:pStyle w:val="4"/>
        <w:spacing w:before="180" w:after="180" w:line="360" w:lineRule="auto"/>
        <w:jc w:val="center"/>
        <w:rPr>
          <w:rFonts w:ascii="Lucida Console" w:hAnsi="Lucida Console"/>
          <w:b/>
          <w:bCs/>
          <w:sz w:val="32"/>
          <w:szCs w:val="32"/>
        </w:rPr>
      </w:pPr>
      <w:r>
        <w:rPr>
          <w:rFonts w:ascii="S hne" w:hAnsi="S hne"/>
          <w:b/>
          <w:bCs/>
          <w:i w:val="0"/>
          <w:caps w:val="0"/>
          <w:smallCaps w:val="0"/>
          <w:color w:val="000000"/>
          <w:spacing w:val="0"/>
          <w:sz w:val="19"/>
          <w:szCs w:val="32"/>
        </w:rPr>
        <w:t>El marketing crea conciencia de marca, genera demanda, identifica y comprende la audiencia, impulsa la fidelización del cliente, investiga el mercado, facilita la comunicación efectiva, diferencia la empresa de la competencia, estimula ingresos y adapta estrategias para el éxito continuo en un mercado dinámico.</w:t>
      </w:r>
      <w:r>
        <w:rPr>
          <w:rFonts w:ascii="Lucida Console" w:hAnsi="Lucida Console"/>
          <w:b/>
          <w:bCs/>
          <w:sz w:val="32"/>
          <w:szCs w:val="32"/>
        </w:rPr>
        <w:t xml:space="preserve"> </w:t>
      </w:r>
    </w:p>
    <w:p w14:paraId="2739B6B5">
      <w:pPr>
        <w:pStyle w:val="4"/>
        <w:spacing w:before="180" w:after="180" w:line="360" w:lineRule="auto"/>
        <w:jc w:val="center"/>
        <w:rPr>
          <w:rFonts w:ascii="Lucida Console" w:hAnsi="Lucida Console"/>
        </w:rPr>
      </w:pPr>
      <w:r>
        <w:rPr>
          <w:rFonts w:ascii="Lucida Console" w:hAnsi="Lucida Console"/>
          <w:b/>
          <w:bCs/>
          <w:sz w:val="32"/>
          <w:szCs w:val="32"/>
        </w:rPr>
        <w:t>Investigación de mercado</w:t>
      </w:r>
    </w:p>
    <w:p w14:paraId="6F535527">
      <w:pPr>
        <w:pStyle w:val="3"/>
        <w:spacing w:line="360" w:lineRule="auto"/>
        <w:jc w:val="center"/>
        <w:rPr>
          <w:rFonts w:ascii="Lucida Console" w:hAnsi="Lucida Console"/>
        </w:rPr>
      </w:pPr>
      <w:r>
        <w:rPr>
          <w:rFonts w:ascii="Lucida Console" w:hAnsi="Lucida Console"/>
        </w:rPr>
        <w:t>Análisis del producto o servicio y sus competidores.</w:t>
      </w:r>
    </w:p>
    <w:p w14:paraId="5A6232EF">
      <w:pPr>
        <w:pStyle w:val="3"/>
        <w:spacing w:line="360" w:lineRule="auto"/>
        <w:jc w:val="center"/>
        <w:rPr>
          <w:rFonts w:ascii="Lucida Console" w:hAnsi="Lucida Console"/>
        </w:rPr>
      </w:pPr>
      <w:r>
        <w:rPr>
          <w:rFonts w:ascii="Lucida Console" w:hAnsi="Lucida Console"/>
        </w:rPr>
        <w:t>Planificación y desarrollo de estrategias de marketing. ...</w:t>
      </w:r>
    </w:p>
    <w:p w14:paraId="3365A4CF">
      <w:pPr>
        <w:pStyle w:val="3"/>
        <w:spacing w:line="360" w:lineRule="auto"/>
        <w:jc w:val="center"/>
        <w:rPr>
          <w:rFonts w:ascii="Lucida Console" w:hAnsi="Lucida Console"/>
        </w:rPr>
      </w:pPr>
      <w:r>
        <w:rPr>
          <w:rFonts w:ascii="Lucida Console" w:hAnsi="Lucida Console"/>
        </w:rPr>
        <w:t>Desarrollo de pronósticos.</w:t>
      </w:r>
    </w:p>
    <w:p w14:paraId="3BA657EB">
      <w:pPr>
        <w:pStyle w:val="3"/>
        <w:spacing w:line="360" w:lineRule="auto"/>
        <w:jc w:val="center"/>
        <w:rPr>
          <w:rFonts w:ascii="Lucida Console" w:hAnsi="Lucida Console"/>
        </w:rPr>
      </w:pPr>
      <w:r>
        <w:rPr>
          <w:rFonts w:ascii="Lucida Console" w:hAnsi="Lucida Console"/>
        </w:rPr>
        <w:t>Comunicación externa e interna.</w:t>
      </w:r>
    </w:p>
    <w:p w14:paraId="0583D0E4">
      <w:pPr>
        <w:pStyle w:val="3"/>
        <w:spacing w:line="360" w:lineRule="auto"/>
        <w:jc w:val="center"/>
        <w:rPr>
          <w:rFonts w:ascii="Lucida Console" w:hAnsi="Lucida Console"/>
        </w:rPr>
      </w:pPr>
    </w:p>
    <w:p w14:paraId="281D5285">
      <w:pPr>
        <w:pStyle w:val="3"/>
        <w:spacing w:line="360" w:lineRule="auto"/>
        <w:jc w:val="center"/>
        <w:rPr>
          <w:rStyle w:val="9"/>
          <w:rFonts w:ascii="Lucida Console" w:hAnsi="Lucida Console"/>
        </w:rPr>
      </w:pPr>
      <w:r>
        <w:rPr>
          <w:rFonts w:ascii="Lucida Console" w:hAnsi="Lucida Console"/>
        </w:rPr>
        <w:t>¿Cuál es la función de marketing en una empresa?</w:t>
      </w:r>
    </w:p>
    <w:p w14:paraId="048B77AA">
      <w:pPr>
        <w:pStyle w:val="3"/>
        <w:spacing w:line="360" w:lineRule="auto"/>
        <w:jc w:val="center"/>
        <w:rPr>
          <w:rFonts w:ascii="Lucida Console" w:hAnsi="Lucida Console"/>
          <w:b/>
          <w:bCs/>
          <w:sz w:val="36"/>
          <w:szCs w:val="36"/>
        </w:rPr>
      </w:pPr>
      <w:r>
        <w:rPr>
          <w:rStyle w:val="9"/>
          <w:rFonts w:ascii="Lucida Console" w:hAnsi="Lucida Console"/>
        </w:rPr>
        <w:t>Investigar la situación del mercado. Impulsar el posicionamiento de la marca de la empresa. Trabajar en la promoción de la empresa y la marca en el mercado. Llevar a cabo el proceso de fijación de</w:t>
      </w:r>
      <w:r>
        <w:t xml:space="preserve"> precios.</w:t>
      </w:r>
    </w:p>
    <w:p w14:paraId="60B08663">
      <w:pPr>
        <w:pStyle w:val="3"/>
        <w:spacing w:line="360" w:lineRule="auto"/>
        <w:jc w:val="center"/>
        <w:rPr>
          <w:rFonts w:ascii="Lucida Console" w:hAnsi="Lucida Console"/>
          <w:sz w:val="28"/>
          <w:szCs w:val="28"/>
        </w:rPr>
      </w:pPr>
      <w:r>
        <w:rPr>
          <w:rFonts w:ascii="Lucida Console" w:hAnsi="Lucida Console"/>
          <w:b/>
          <w:bCs/>
          <w:sz w:val="36"/>
          <w:szCs w:val="36"/>
        </w:rPr>
        <w:t>¿Que beneficios tiene?</w:t>
      </w:r>
    </w:p>
    <w:p w14:paraId="4E9F564F">
      <w:pPr>
        <w:pStyle w:val="3"/>
        <w:spacing w:line="360" w:lineRule="auto"/>
        <w:jc w:val="center"/>
        <w:rPr>
          <w:rFonts w:ascii="Lucida Console" w:hAnsi="Lucida Console"/>
          <w:sz w:val="28"/>
          <w:szCs w:val="28"/>
        </w:rPr>
      </w:pPr>
    </w:p>
    <w:p w14:paraId="6A7FF2A3">
      <w:pPr>
        <w:pStyle w:val="3"/>
        <w:spacing w:line="360" w:lineRule="auto"/>
        <w:jc w:val="center"/>
        <w:rPr>
          <w:rStyle w:val="9"/>
          <w:rFonts w:ascii="Lucida Console" w:hAnsi="Lucida Console"/>
        </w:rPr>
      </w:pPr>
      <w:bookmarkStart w:id="1" w:name="2_Mejora_la_reputacion_de_la_marca"/>
      <w:bookmarkEnd w:id="1"/>
      <w:r>
        <w:rPr>
          <w:rFonts w:ascii="Lucida Console" w:hAnsi="Lucida Console"/>
        </w:rPr>
        <w:t>Mejora la reputación de la marca</w:t>
      </w:r>
    </w:p>
    <w:p w14:paraId="2AA71C8F">
      <w:pPr>
        <w:pStyle w:val="3"/>
        <w:spacing w:line="360" w:lineRule="auto"/>
        <w:jc w:val="center"/>
        <w:rPr>
          <w:rFonts w:ascii="Lucida Console" w:hAnsi="Lucida Console"/>
        </w:rPr>
      </w:pPr>
      <w:r>
        <w:rPr>
          <w:rStyle w:val="9"/>
          <w:rFonts w:ascii="Lucida Console" w:hAnsi="Lucida Console"/>
        </w:rPr>
        <w:t xml:space="preserve">La estrategia de mercadeo también implica que el público conozca tus valores, tu cultura y el propósito de tu negocio o empresa. Cuando eres capaz de comunicar estas cosas, estás creando </w:t>
      </w:r>
      <w:r>
        <w:fldChar w:fldCharType="begin"/>
      </w:r>
      <w:r>
        <w:instrText xml:space="preserve"> HYPERLINK "https://www.questionpro.com/blog/es/conciencia-de-marca/" \n _top</w:instrText>
      </w:r>
      <w:r>
        <w:fldChar w:fldCharType="separate"/>
      </w:r>
      <w:r>
        <w:rPr>
          <w:rStyle w:val="9"/>
          <w:rFonts w:ascii="Lucida Console" w:hAnsi="Lucida Console"/>
        </w:rPr>
        <w:t>conciencia de marca</w:t>
      </w:r>
      <w:r>
        <w:fldChar w:fldCharType="end"/>
      </w:r>
      <w:r>
        <w:rPr>
          <w:rStyle w:val="9"/>
          <w:rFonts w:ascii="Lucida Console" w:hAnsi="Lucida Console"/>
        </w:rPr>
        <w:t>.</w:t>
      </w:r>
    </w:p>
    <w:p w14:paraId="14D933D3">
      <w:pPr>
        <w:pStyle w:val="3"/>
        <w:spacing w:line="360" w:lineRule="auto"/>
        <w:jc w:val="center"/>
        <w:rPr>
          <w:rFonts w:ascii="Lucida Console" w:hAnsi="Lucida Console"/>
        </w:rPr>
      </w:pPr>
      <w:r>
        <w:rPr>
          <w:rFonts w:ascii="Lucida Console" w:hAnsi="Lucida Console"/>
        </w:rPr>
        <w:t>Aumento de la audiencia y de las ventas</w:t>
      </w:r>
    </w:p>
    <w:p w14:paraId="2310812E">
      <w:pPr>
        <w:pStyle w:val="3"/>
        <w:spacing w:line="360" w:lineRule="auto"/>
        <w:jc w:val="center"/>
        <w:rPr>
          <w:rStyle w:val="9"/>
          <w:rFonts w:ascii="Lucida Console" w:hAnsi="Lucida Console"/>
        </w:rPr>
      </w:pPr>
      <w:r>
        <w:rPr>
          <w:rFonts w:ascii="Lucida Console" w:hAnsi="Lucida Console"/>
        </w:rPr>
        <w:t>A través de una estrategia de mercadeo eficaz puedes llegar a un público muy amplio, ya sea a través de las redes sociales, la optimización de contenidos en motores de búsqueda, los anuncios de pago, YouTube, etc.</w:t>
      </w:r>
    </w:p>
    <w:p w14:paraId="43BCB4B2">
      <w:pPr>
        <w:pStyle w:val="3"/>
        <w:spacing w:line="360" w:lineRule="auto"/>
        <w:jc w:val="center"/>
        <w:rPr>
          <w:rStyle w:val="9"/>
          <w:rFonts w:ascii="Lucida Console" w:hAnsi="Lucida Console"/>
        </w:rPr>
      </w:pPr>
      <w:bookmarkStart w:id="2" w:name="3_Permite_conocer_a_tu_publico_objetivo"/>
      <w:bookmarkEnd w:id="2"/>
      <w:r>
        <w:rPr>
          <w:rStyle w:val="9"/>
          <w:rFonts w:ascii="Lucida Console" w:hAnsi="Lucida Console"/>
        </w:rPr>
        <w:t>Permite conocer a tu público objetivo</w:t>
      </w:r>
    </w:p>
    <w:p w14:paraId="289F2E80">
      <w:pPr>
        <w:pStyle w:val="3"/>
        <w:spacing w:line="360" w:lineRule="auto"/>
        <w:jc w:val="center"/>
        <w:rPr>
          <w:rFonts w:ascii="Lucida Console" w:hAnsi="Lucida Console"/>
          <w:b/>
          <w:bCs/>
          <w:sz w:val="36"/>
          <w:szCs w:val="36"/>
        </w:rPr>
      </w:pPr>
      <w:r>
        <w:rPr>
          <w:rStyle w:val="9"/>
          <w:rFonts w:ascii="Lucida Console" w:hAnsi="Lucida Console"/>
        </w:rPr>
        <w:t xml:space="preserve">Una buena estrategia de mercadeo te ayuda a obtener datos y métricas para </w:t>
      </w:r>
      <w:r>
        <w:fldChar w:fldCharType="begin"/>
      </w:r>
      <w:r>
        <w:instrText xml:space="preserve"> HYPERLINK "https://www.questionpro.com/blog/es/como-encontrar-a-tu-publico-objetivo/" \n _top</w:instrText>
      </w:r>
      <w:r>
        <w:fldChar w:fldCharType="separate"/>
      </w:r>
      <w:r>
        <w:rPr>
          <w:rStyle w:val="9"/>
          <w:rFonts w:ascii="Lucida Console" w:hAnsi="Lucida Console"/>
        </w:rPr>
        <w:t>encontrar a tu público objetivo</w:t>
      </w:r>
      <w:r>
        <w:fldChar w:fldCharType="end"/>
      </w:r>
      <w:r>
        <w:rPr>
          <w:rStyle w:val="9"/>
          <w:rFonts w:ascii="Lucida Console" w:hAnsi="Lucida Console"/>
        </w:rPr>
        <w:t xml:space="preserve"> y conocerlo mejor, de tal forma que te permita orientar mejor tus esfuerzos.</w:t>
      </w:r>
    </w:p>
    <w:p w14:paraId="1EC192CA">
      <w:pPr>
        <w:pStyle w:val="3"/>
        <w:spacing w:line="360" w:lineRule="auto"/>
        <w:jc w:val="center"/>
        <w:rPr>
          <w:rStyle w:val="9"/>
          <w:rFonts w:ascii="Lucida Console" w:hAnsi="Lucida Console"/>
          <w:szCs w:val="22"/>
        </w:rPr>
      </w:pPr>
      <w:bookmarkStart w:id="3" w:name="4_Ganarse_la_confianza_de_los_clientes"/>
      <w:bookmarkEnd w:id="3"/>
      <w:r>
        <w:rPr>
          <w:rFonts w:ascii="Lucida Console" w:hAnsi="Lucida Console"/>
          <w:b/>
          <w:bCs/>
          <w:sz w:val="36"/>
          <w:szCs w:val="36"/>
        </w:rPr>
        <w:t>Ganarse la confianza de los clientes</w:t>
      </w:r>
    </w:p>
    <w:p w14:paraId="685F376F">
      <w:pPr>
        <w:pStyle w:val="3"/>
        <w:spacing w:line="360" w:lineRule="auto"/>
        <w:jc w:val="center"/>
        <w:rPr>
          <w:rFonts w:ascii="Lucida Console" w:hAnsi="Lucida Console"/>
        </w:rPr>
      </w:pPr>
      <w:r>
        <w:rPr>
          <w:rStyle w:val="9"/>
          <w:rFonts w:ascii="Lucida Console" w:hAnsi="Lucida Console"/>
          <w:szCs w:val="22"/>
        </w:rPr>
        <w:t>La confianza es esencial cuando se trata de negocios, por lo que debes aprovechar todas las razones por las que los consumidores pueden confiar en ti y reforzar estas señales de confianza.</w:t>
      </w:r>
    </w:p>
    <w:p w14:paraId="61BCD8C9">
      <w:pPr>
        <w:pStyle w:val="3"/>
        <w:jc w:val="center"/>
        <w:rPr>
          <w:rFonts w:ascii="Lucida Console" w:hAnsi="Lucida Console"/>
        </w:rPr>
      </w:pPr>
    </w:p>
    <w:p w14:paraId="245C6607">
      <w:pPr>
        <w:pStyle w:val="3"/>
        <w:jc w:val="center"/>
        <w:rPr>
          <w:rFonts w:ascii="Lucida Console" w:hAnsi="Lucida Console"/>
        </w:rPr>
      </w:pPr>
    </w:p>
    <w:p w14:paraId="5C63EF35">
      <w:pPr>
        <w:pStyle w:val="3"/>
        <w:jc w:val="center"/>
        <w:rPr>
          <w:rFonts w:ascii="Lucida Console" w:hAnsi="Lucida Console"/>
          <w:b/>
          <w:bCs/>
          <w:sz w:val="36"/>
          <w:szCs w:val="36"/>
        </w:rPr>
      </w:pPr>
    </w:p>
    <w:p w14:paraId="634B6C7D">
      <w:pPr>
        <w:pStyle w:val="3"/>
        <w:spacing w:line="360" w:lineRule="auto"/>
        <w:jc w:val="center"/>
        <w:rPr>
          <w:rFonts w:ascii="Lucida Console" w:hAnsi="Lucida Console"/>
          <w:szCs w:val="22"/>
        </w:rPr>
      </w:pPr>
      <w:r>
        <w:rPr>
          <w:rFonts w:ascii="Lucida Console" w:hAnsi="Lucida Console"/>
          <w:b/>
          <w:bCs/>
          <w:sz w:val="36"/>
          <w:szCs w:val="36"/>
        </w:rPr>
        <w:t>¿Que es el estudio de mercado</w:t>
      </w:r>
    </w:p>
    <w:p w14:paraId="54A7141E">
      <w:pPr>
        <w:pStyle w:val="3"/>
        <w:spacing w:line="360" w:lineRule="auto"/>
        <w:jc w:val="center"/>
        <w:rPr>
          <w:rFonts w:ascii="Lucida Console" w:hAnsi="Lucida Console"/>
          <w:szCs w:val="22"/>
        </w:rPr>
      </w:pPr>
    </w:p>
    <w:p w14:paraId="14618446">
      <w:pPr>
        <w:pStyle w:val="3"/>
        <w:spacing w:line="360" w:lineRule="auto"/>
        <w:jc w:val="center"/>
        <w:rPr>
          <w:rFonts w:ascii="Lucida Console" w:hAnsi="Lucida Console"/>
          <w:szCs w:val="22"/>
        </w:rPr>
      </w:pPr>
      <w:r>
        <w:rPr>
          <w:rFonts w:ascii="Lucida Console" w:hAnsi="Lucida Console"/>
          <w:szCs w:val="22"/>
        </w:rPr>
        <w:t>Un estudio de mercado es el proceso mediante el cual realizamos la recolección y análisis de información que sirve para identificar las características de un mercado y comprender cómo funciona.</w:t>
      </w:r>
    </w:p>
    <w:p w14:paraId="11559138">
      <w:pPr>
        <w:pStyle w:val="3"/>
        <w:spacing w:line="360" w:lineRule="auto"/>
        <w:jc w:val="center"/>
        <w:rPr>
          <w:rStyle w:val="9"/>
          <w:rFonts w:ascii="Lucida Console" w:hAnsi="Lucida Console"/>
          <w:szCs w:val="22"/>
        </w:rPr>
      </w:pPr>
      <w:r>
        <w:rPr>
          <w:rFonts w:ascii="Lucida Console" w:hAnsi="Lucida Console"/>
          <w:szCs w:val="22"/>
        </w:rPr>
        <w:t>Esta investigación es utilizada por diversos ramos de la industria para garantizar la toma de decisiones y entender mejor el panorama comercial al que se enfrentan al momento de realizar sus operaciones.</w:t>
      </w:r>
    </w:p>
    <w:p w14:paraId="3E0EE49E">
      <w:pPr>
        <w:pStyle w:val="3"/>
        <w:spacing w:line="360" w:lineRule="auto"/>
        <w:jc w:val="center"/>
        <w:rPr>
          <w:rFonts w:ascii="Lucida Console" w:hAnsi="Lucida Console"/>
          <w:szCs w:val="22"/>
        </w:rPr>
      </w:pPr>
      <w:r>
        <w:rPr>
          <w:rStyle w:val="9"/>
          <w:rFonts w:ascii="Lucida Console" w:hAnsi="Lucida Console"/>
          <w:szCs w:val="22"/>
        </w:rPr>
        <w:t>Este tipo de estudio es especialmente útil para analizar aspectos como hábitos de consumo, región de operación, requerimientos de productos o análisis de la competencia para asegurar el buen desempeño del negocio.</w:t>
      </w:r>
    </w:p>
    <w:p w14:paraId="0400C875">
      <w:pPr>
        <w:pStyle w:val="3"/>
        <w:spacing w:line="360" w:lineRule="auto"/>
        <w:jc w:val="center"/>
        <w:rPr>
          <w:rFonts w:ascii="Lucida Console" w:hAnsi="Lucida Console"/>
          <w:b/>
          <w:bCs/>
          <w:sz w:val="36"/>
          <w:szCs w:val="36"/>
        </w:rPr>
      </w:pPr>
      <w:r>
        <w:rPr>
          <w:rFonts w:ascii="Lucida Console" w:hAnsi="Lucida Console"/>
          <w:szCs w:val="22"/>
        </w:rPr>
        <w:t>Muchas empresas o dueños de pequeños negocios aún no son conscientes de la utilidad de un estudio de mercado.</w:t>
      </w:r>
    </w:p>
    <w:p w14:paraId="05FB71C2">
      <w:pPr>
        <w:spacing w:before="180" w:after="180" w:line="360" w:lineRule="auto"/>
        <w:jc w:val="center"/>
        <w:rPr>
          <w:rFonts w:ascii="Lucida Console" w:hAnsi="Lucida Console"/>
          <w:b w:val="0"/>
          <w:bCs/>
          <w:i w:val="0"/>
          <w:caps w:val="0"/>
          <w:smallCaps w:val="0"/>
          <w:color w:val="000000"/>
          <w:spacing w:val="0"/>
          <w:sz w:val="24"/>
          <w:szCs w:val="24"/>
        </w:rPr>
      </w:pPr>
      <w:r>
        <w:rPr>
          <w:rFonts w:ascii="Lucida Console" w:hAnsi="Lucida Console"/>
          <w:b/>
          <w:bCs/>
          <w:sz w:val="36"/>
          <w:szCs w:val="36"/>
        </w:rPr>
        <w:t>¿Qué significa estrategia de mercado?</w:t>
      </w:r>
    </w:p>
    <w:p w14:paraId="7A586D7D">
      <w:pPr>
        <w:widowControl/>
        <w:spacing w:line="360" w:lineRule="auto"/>
        <w:ind w:left="0" w:right="0" w:firstLine="0"/>
        <w:jc w:val="center"/>
        <w:rPr>
          <w:rFonts w:ascii="Lucida Console" w:hAnsi="Lucida Console"/>
          <w:b/>
          <w:bCs/>
          <w:sz w:val="36"/>
          <w:szCs w:val="36"/>
        </w:rPr>
      </w:pPr>
      <w:r>
        <w:rPr>
          <w:rFonts w:ascii="Lucida Console" w:hAnsi="Lucida Console"/>
          <w:b w:val="0"/>
          <w:bCs/>
          <w:i w:val="0"/>
          <w:caps w:val="0"/>
          <w:smallCaps w:val="0"/>
          <w:color w:val="000000"/>
          <w:spacing w:val="0"/>
          <w:sz w:val="24"/>
          <w:szCs w:val="24"/>
        </w:rPr>
        <w:t>Una estrategia de mercadeo es un plan de acción de la empresa para llegar a los posibles consumidores y convertirlos en clientes de sus productos o servicios. La estrategia de mercadeo consiste en una planificación a largo plazo de los objetivos que la empresa quiere alcanzar.</w:t>
      </w:r>
    </w:p>
    <w:p w14:paraId="53572E50">
      <w:pPr>
        <w:pStyle w:val="3"/>
        <w:spacing w:line="360" w:lineRule="auto"/>
        <w:jc w:val="center"/>
        <w:rPr>
          <w:rFonts w:ascii="Lucida Console" w:hAnsi="Lucida Console"/>
          <w:b/>
          <w:bCs/>
          <w:sz w:val="36"/>
          <w:szCs w:val="36"/>
        </w:rPr>
      </w:pPr>
    </w:p>
    <w:p w14:paraId="22691406">
      <w:pPr>
        <w:pStyle w:val="3"/>
        <w:spacing w:line="360" w:lineRule="auto"/>
        <w:jc w:val="center"/>
        <w:rPr>
          <w:rFonts w:ascii="Lucida Console" w:hAnsi="Lucida Console"/>
          <w:b/>
          <w:bCs/>
          <w:sz w:val="36"/>
          <w:szCs w:val="36"/>
        </w:rPr>
      </w:pPr>
    </w:p>
    <w:p w14:paraId="61002841">
      <w:pPr>
        <w:pStyle w:val="3"/>
        <w:spacing w:line="360" w:lineRule="auto"/>
        <w:jc w:val="center"/>
        <w:rPr>
          <w:rFonts w:ascii="Lucida Console" w:hAnsi="Lucida Console"/>
          <w:b w:val="0"/>
          <w:bCs w:val="0"/>
          <w:sz w:val="24"/>
          <w:szCs w:val="24"/>
        </w:rPr>
      </w:pPr>
      <w:r>
        <w:rPr>
          <w:rFonts w:ascii="Lucida Console" w:hAnsi="Lucida Console"/>
          <w:b/>
          <w:bCs/>
          <w:sz w:val="36"/>
          <w:szCs w:val="36"/>
        </w:rPr>
        <w:t>Nuestra estrategia del mercado</w:t>
      </w:r>
    </w:p>
    <w:p w14:paraId="69C9D504">
      <w:pPr>
        <w:spacing w:line="360" w:lineRule="auto"/>
        <w:jc w:val="center"/>
        <w:rPr>
          <w:rFonts w:ascii="Lucida Console" w:hAnsi="Lucida Console"/>
          <w:b w:val="0"/>
          <w:bCs w:val="0"/>
          <w:sz w:val="24"/>
          <w:szCs w:val="24"/>
        </w:rPr>
      </w:pPr>
      <w:r>
        <w:rPr>
          <w:rFonts w:ascii="Lucida Console" w:hAnsi="Lucida Console"/>
          <w:b w:val="0"/>
          <w:bCs w:val="0"/>
          <w:sz w:val="24"/>
          <w:szCs w:val="24"/>
        </w:rPr>
        <w:t xml:space="preserve">Nuestra estrategia de mercado es hacer que el publico le interesa nuestros locales ya asistan a estos por lo cual la estrategia es publicar en redes sociales nuestro local, póster, publicidad en la calles o afiches dando brochure pagando a influencer en redes sociales que hablen de nosotros así colocándonos en el mercado. Nuestro publico metas son todos aquellos que les interese los animales, las cafeterías y tecnología lo que eso es lo que les ofrecemos que nuestros clientes pasen un lindo rato en nuestro local PETBYTE y tenga buenas reseñas ante el publico. </w:t>
      </w:r>
    </w:p>
    <w:p w14:paraId="427E76E1">
      <w:pPr>
        <w:pStyle w:val="3"/>
        <w:spacing w:line="360" w:lineRule="auto"/>
        <w:jc w:val="center"/>
        <w:rPr>
          <w:rFonts w:ascii="Lucida Console" w:hAnsi="Lucida Console"/>
          <w:b w:val="0"/>
          <w:bCs w:val="0"/>
          <w:sz w:val="24"/>
          <w:szCs w:val="24"/>
        </w:rPr>
      </w:pPr>
    </w:p>
    <w:p w14:paraId="0C67D08B">
      <w:pPr>
        <w:pStyle w:val="3"/>
        <w:spacing w:line="360" w:lineRule="auto"/>
        <w:jc w:val="center"/>
        <w:rPr>
          <w:rFonts w:ascii="Lucida Console" w:hAnsi="Lucida Console"/>
          <w:b/>
          <w:bCs/>
          <w:sz w:val="32"/>
          <w:szCs w:val="32"/>
        </w:rPr>
      </w:pPr>
      <w:r>
        <w:rPr>
          <w:rFonts w:ascii="Lucida Console" w:hAnsi="Lucida Console"/>
          <w:b/>
          <w:bCs/>
          <w:sz w:val="36"/>
          <w:szCs w:val="36"/>
        </w:rPr>
        <w:t>La importancia de un estudio de mercado</w:t>
      </w:r>
    </w:p>
    <w:p w14:paraId="6164D08C">
      <w:pPr>
        <w:pStyle w:val="3"/>
        <w:spacing w:line="360" w:lineRule="auto"/>
        <w:jc w:val="center"/>
        <w:rPr>
          <w:rFonts w:ascii="Lucida Console" w:hAnsi="Lucida Console"/>
          <w:b/>
          <w:bCs/>
          <w:sz w:val="32"/>
          <w:szCs w:val="32"/>
        </w:rPr>
      </w:pPr>
    </w:p>
    <w:p w14:paraId="65B4504F">
      <w:pPr>
        <w:pStyle w:val="3"/>
        <w:spacing w:line="360" w:lineRule="auto"/>
        <w:jc w:val="center"/>
        <w:rPr>
          <w:rFonts w:ascii="Lucida Console" w:hAnsi="Lucida Console"/>
        </w:rPr>
      </w:pPr>
      <w:r>
        <w:rPr>
          <w:rFonts w:ascii="Lucida Console" w:hAnsi="Lucida Console"/>
        </w:rPr>
        <w:t>La importancia de hacer un estudio de mercado radica en la posibilidad de asegurar el éxito de cualquier emprendimiento, ya que el conocer el entorno en el cual se desarrollará dicho proyecto, permite a cualquiera realizar una planeación adecuada.</w:t>
      </w:r>
    </w:p>
    <w:p w14:paraId="391CC9FA">
      <w:pPr>
        <w:pStyle w:val="3"/>
        <w:spacing w:line="360" w:lineRule="auto"/>
        <w:jc w:val="center"/>
        <w:rPr>
          <w:rFonts w:ascii="Lucida Console" w:hAnsi="Lucida Console"/>
        </w:rPr>
      </w:pPr>
      <w:r>
        <w:rPr>
          <w:rFonts w:ascii="Lucida Console" w:hAnsi="Lucida Console"/>
        </w:rPr>
        <w:t>Independientemente del proyecto o perfil de la empresa, un estudio de mercado es esencial, incluso si sientes que tienes un buen dominio de tu entorno y negocio.</w:t>
      </w:r>
    </w:p>
    <w:p w14:paraId="72C8E66E">
      <w:pPr>
        <w:pStyle w:val="3"/>
        <w:spacing w:line="360" w:lineRule="auto"/>
        <w:jc w:val="center"/>
        <w:rPr>
          <w:rFonts w:ascii="Lucida Console" w:hAnsi="Lucida Console"/>
        </w:rPr>
      </w:pPr>
      <w:r>
        <w:rPr>
          <w:rFonts w:ascii="Lucida Console" w:hAnsi="Lucida Console"/>
        </w:rPr>
        <w:t>Además, un estudio de mercado no es complicado de realizar y la mayoría lo ha hecho sin saberlo; recopilando información en Internet, aprendiendo sobre la competencia, sobre las personas con las que pretenden trabajar, o considerando cómo dar a conocer su producto o servicio.</w:t>
      </w:r>
    </w:p>
    <w:p w14:paraId="31AFFB04">
      <w:pPr>
        <w:pStyle w:val="3"/>
        <w:spacing w:line="360" w:lineRule="auto"/>
        <w:jc w:val="center"/>
        <w:rPr>
          <w:rFonts w:ascii="Lucida Console" w:hAnsi="Lucida Console"/>
          <w:b/>
          <w:bCs/>
          <w:sz w:val="36"/>
          <w:szCs w:val="36"/>
        </w:rPr>
      </w:pPr>
      <w:r>
        <w:rPr>
          <w:rFonts w:ascii="Lucida Console" w:hAnsi="Lucida Console"/>
        </w:rPr>
        <w:t>Al hacer un estudio de mercado estarás formalizando este proceso y completando tu conocimiento a partir de datos tangibles.</w:t>
      </w:r>
    </w:p>
    <w:p w14:paraId="52644429">
      <w:pPr>
        <w:pStyle w:val="50"/>
        <w:jc w:val="center"/>
        <w:rPr>
          <w:rFonts w:ascii="Lucida Console" w:hAnsi="Lucida Console"/>
          <w:b/>
          <w:bCs/>
          <w:sz w:val="36"/>
          <w:szCs w:val="36"/>
        </w:rPr>
      </w:pPr>
    </w:p>
    <w:p w14:paraId="29474556">
      <w:pPr>
        <w:spacing w:before="180" w:after="180" w:line="360" w:lineRule="auto"/>
        <w:jc w:val="center"/>
        <w:rPr>
          <w:rFonts w:ascii="Lucida Console" w:hAnsi="Lucida Console"/>
          <w:b w:val="0"/>
          <w:i w:val="0"/>
          <w:caps w:val="0"/>
          <w:smallCaps w:val="0"/>
          <w:color w:val="000000"/>
          <w:spacing w:val="0"/>
          <w:sz w:val="24"/>
          <w:szCs w:val="24"/>
        </w:rPr>
      </w:pPr>
    </w:p>
    <w:p w14:paraId="5EBDF3E1">
      <w:pPr>
        <w:pStyle w:val="3"/>
        <w:jc w:val="center"/>
      </w:pPr>
    </w:p>
    <w:p w14:paraId="51C9111B">
      <w:pPr>
        <w:spacing w:line="360" w:lineRule="auto"/>
        <w:jc w:val="center"/>
        <w:rPr>
          <w:rFonts w:ascii="Lucida Console" w:hAnsi="Lucida Console"/>
          <w:b/>
          <w:bCs/>
          <w:sz w:val="36"/>
          <w:szCs w:val="36"/>
        </w:rPr>
      </w:pPr>
    </w:p>
    <w:p w14:paraId="14B22485">
      <w:pPr>
        <w:spacing w:line="360" w:lineRule="auto"/>
        <w:jc w:val="center"/>
        <w:rPr>
          <w:rFonts w:ascii="Lucida Console" w:hAnsi="Lucida Console"/>
          <w:b/>
          <w:bCs/>
          <w:sz w:val="36"/>
          <w:szCs w:val="36"/>
        </w:rPr>
      </w:pPr>
    </w:p>
    <w:p w14:paraId="350E01A7">
      <w:pPr>
        <w:spacing w:line="360" w:lineRule="auto"/>
        <w:jc w:val="center"/>
        <w:rPr>
          <w:rFonts w:ascii="Lucida Console" w:hAnsi="Lucida Console"/>
          <w:b/>
          <w:bCs/>
          <w:sz w:val="36"/>
          <w:szCs w:val="36"/>
        </w:rPr>
      </w:pPr>
    </w:p>
    <w:p w14:paraId="39AF8931">
      <w:pPr>
        <w:spacing w:line="360" w:lineRule="auto"/>
        <w:jc w:val="center"/>
        <w:rPr>
          <w:rFonts w:ascii="Lucida Console" w:hAnsi="Lucida Console"/>
          <w:b/>
          <w:bCs/>
          <w:sz w:val="36"/>
          <w:szCs w:val="36"/>
        </w:rPr>
      </w:pPr>
    </w:p>
    <w:p w14:paraId="7FB6EF0B">
      <w:pPr>
        <w:spacing w:line="360" w:lineRule="auto"/>
        <w:jc w:val="center"/>
        <w:rPr>
          <w:rFonts w:ascii="Lucida Console" w:hAnsi="Lucida Console"/>
          <w:b/>
          <w:bCs/>
          <w:sz w:val="36"/>
          <w:szCs w:val="36"/>
        </w:rPr>
      </w:pPr>
    </w:p>
    <w:p w14:paraId="7C82A2B9">
      <w:pPr>
        <w:spacing w:line="360" w:lineRule="auto"/>
        <w:jc w:val="center"/>
        <w:rPr>
          <w:rFonts w:ascii="Lucida Console" w:hAnsi="Lucida Console"/>
        </w:rPr>
      </w:pPr>
      <w:r>
        <w:rPr>
          <w:rFonts w:ascii="Lucida Console" w:hAnsi="Lucida Console"/>
          <w:b/>
          <w:bCs/>
          <w:sz w:val="36"/>
          <w:szCs w:val="36"/>
        </w:rPr>
        <w:t>¿Que beneficios tiene?</w:t>
      </w:r>
    </w:p>
    <w:p w14:paraId="2F0B616F">
      <w:pPr>
        <w:spacing w:line="360" w:lineRule="auto"/>
        <w:jc w:val="center"/>
        <w:rPr>
          <w:rFonts w:ascii="Lucida Console" w:hAnsi="Lucida Console"/>
        </w:rPr>
      </w:pPr>
    </w:p>
    <w:p w14:paraId="4DA92E38">
      <w:pPr>
        <w:pStyle w:val="2"/>
        <w:spacing w:line="360" w:lineRule="auto"/>
        <w:ind w:left="0" w:right="0" w:firstLine="0"/>
        <w:jc w:val="center"/>
        <w:rPr>
          <w:rStyle w:val="9"/>
          <w:rFonts w:ascii="Lucida Console" w:hAnsi="Lucida Console"/>
        </w:rPr>
      </w:pPr>
      <w:r>
        <w:rPr>
          <w:rStyle w:val="9"/>
          <w:rFonts w:ascii="Lucida Console" w:hAnsi="Lucida Console"/>
          <w:bCs w:val="0"/>
          <w:sz w:val="36"/>
          <w:szCs w:val="36"/>
        </w:rPr>
        <w:t>Mejora la reputación de la marca</w:t>
      </w:r>
    </w:p>
    <w:p w14:paraId="5275E76E">
      <w:pPr>
        <w:pStyle w:val="4"/>
        <w:spacing w:before="0" w:after="390" w:line="360" w:lineRule="auto"/>
        <w:jc w:val="center"/>
        <w:rPr>
          <w:rStyle w:val="9"/>
          <w:rFonts w:ascii="Lucida Console" w:hAnsi="Lucida Console"/>
          <w:bCs w:val="0"/>
          <w:sz w:val="36"/>
          <w:szCs w:val="36"/>
        </w:rPr>
      </w:pPr>
      <w:r>
        <w:rPr>
          <w:rStyle w:val="9"/>
          <w:rFonts w:ascii="Lucida Console" w:hAnsi="Lucida Console"/>
        </w:rPr>
        <w:t xml:space="preserve">La estrategia de mercadeo también implica que el público conozca tus valores, tu cultura y el propósito de tu negocio o empresa. Cuando eres capaz de comunicar estas cosas, estás creando </w:t>
      </w:r>
      <w:r>
        <w:fldChar w:fldCharType="begin"/>
      </w:r>
      <w:r>
        <w:instrText xml:space="preserve"> HYPERLINK "https://www.questionpro.com/blog/es/conciencia-de-marca/" \n _top</w:instrText>
      </w:r>
      <w:r>
        <w:fldChar w:fldCharType="separate"/>
      </w:r>
      <w:r>
        <w:rPr>
          <w:rStyle w:val="9"/>
          <w:rFonts w:ascii="Lucida Console" w:hAnsi="Lucida Console"/>
        </w:rPr>
        <w:t>conciencia de marca</w:t>
      </w:r>
      <w:r>
        <w:fldChar w:fldCharType="end"/>
      </w:r>
      <w:r>
        <w:rPr>
          <w:rStyle w:val="9"/>
          <w:rFonts w:ascii="Lucida Console" w:hAnsi="Lucida Console"/>
        </w:rPr>
        <w:t>.</w:t>
      </w:r>
    </w:p>
    <w:p w14:paraId="6DB970EE">
      <w:pPr>
        <w:pStyle w:val="2"/>
        <w:spacing w:line="360" w:lineRule="auto"/>
        <w:ind w:left="0" w:right="0" w:firstLine="0"/>
        <w:jc w:val="center"/>
        <w:rPr>
          <w:rFonts w:ascii="Lucida Console" w:hAnsi="Lucida Console"/>
        </w:rPr>
      </w:pPr>
      <w:r>
        <w:rPr>
          <w:rStyle w:val="9"/>
          <w:rFonts w:ascii="Lucida Console" w:hAnsi="Lucida Console"/>
          <w:bCs w:val="0"/>
          <w:sz w:val="36"/>
          <w:szCs w:val="36"/>
        </w:rPr>
        <w:t>Aumento de la audiencia y de las ventas</w:t>
      </w:r>
    </w:p>
    <w:p w14:paraId="792C4592">
      <w:pPr>
        <w:pStyle w:val="4"/>
        <w:spacing w:before="0" w:after="390" w:line="360" w:lineRule="auto"/>
        <w:jc w:val="center"/>
        <w:rPr>
          <w:rFonts w:ascii="Lucida Console" w:hAnsi="Lucida Console"/>
          <w:bCs w:val="0"/>
          <w:sz w:val="36"/>
          <w:szCs w:val="36"/>
        </w:rPr>
      </w:pPr>
      <w:r>
        <w:rPr>
          <w:rFonts w:ascii="Lucida Console" w:hAnsi="Lucida Console"/>
        </w:rPr>
        <w:t>A través de una estrategia de mercadeo eficaz puedes llegar a un público muy amplio, ya sea a través de las redes sociales, la optimización de contenidos en motores de búsqueda, los anuncios de pago, YouTube, etc.</w:t>
      </w:r>
    </w:p>
    <w:p w14:paraId="4C1939CF">
      <w:pPr>
        <w:pStyle w:val="2"/>
        <w:spacing w:line="360" w:lineRule="auto"/>
        <w:ind w:left="0" w:right="0" w:firstLine="0"/>
        <w:jc w:val="center"/>
        <w:rPr>
          <w:rStyle w:val="9"/>
          <w:rFonts w:ascii="Lucida Console" w:hAnsi="Lucida Console"/>
        </w:rPr>
      </w:pPr>
      <w:r>
        <w:rPr>
          <w:rFonts w:ascii="Lucida Console" w:hAnsi="Lucida Console"/>
          <w:bCs w:val="0"/>
          <w:sz w:val="36"/>
          <w:szCs w:val="36"/>
        </w:rPr>
        <w:t>Permite conocer a tu público objetivo</w:t>
      </w:r>
    </w:p>
    <w:p w14:paraId="205BFF88">
      <w:pPr>
        <w:pStyle w:val="4"/>
        <w:spacing w:before="0" w:after="390" w:line="360" w:lineRule="auto"/>
        <w:jc w:val="center"/>
        <w:rPr>
          <w:rFonts w:ascii="Lucida Console" w:hAnsi="Lucida Console"/>
          <w:b/>
          <w:bCs/>
          <w:sz w:val="36"/>
          <w:szCs w:val="36"/>
        </w:rPr>
      </w:pPr>
      <w:r>
        <w:rPr>
          <w:rStyle w:val="9"/>
          <w:rFonts w:ascii="Lucida Console" w:hAnsi="Lucida Console"/>
        </w:rPr>
        <w:t xml:space="preserve">Una buena estrategia de mercadeo te ayuda a obtener datos y métricas para </w:t>
      </w:r>
      <w:r>
        <w:fldChar w:fldCharType="begin"/>
      </w:r>
      <w:r>
        <w:instrText xml:space="preserve"> HYPERLINK "https://www.questionpro.com/blog/es/como-encontrar-a-tu-publico-objetivo/" \n _top</w:instrText>
      </w:r>
      <w:r>
        <w:fldChar w:fldCharType="separate"/>
      </w:r>
      <w:r>
        <w:rPr>
          <w:rStyle w:val="9"/>
          <w:rFonts w:ascii="Lucida Console" w:hAnsi="Lucida Console"/>
          <w:u w:val="single"/>
        </w:rPr>
        <w:t>encontrar a tu público objetivo</w:t>
      </w:r>
      <w:r>
        <w:fldChar w:fldCharType="end"/>
      </w:r>
      <w:r>
        <w:rPr>
          <w:rStyle w:val="9"/>
          <w:rFonts w:ascii="Lucida Console" w:hAnsi="Lucida Console"/>
        </w:rPr>
        <w:t xml:space="preserve"> y conocerlo mejor, de tal forma que te permita orientar mejor tus esfuerzos.</w:t>
      </w:r>
    </w:p>
    <w:p w14:paraId="2221DA1C">
      <w:pPr>
        <w:pStyle w:val="4"/>
        <w:spacing w:before="0" w:after="390" w:line="360" w:lineRule="auto"/>
        <w:jc w:val="center"/>
        <w:rPr>
          <w:rStyle w:val="9"/>
          <w:rFonts w:ascii="Lucida Console" w:hAnsi="Lucida Console"/>
        </w:rPr>
      </w:pPr>
      <w:r>
        <w:rPr>
          <w:rFonts w:ascii="Lucida Console" w:hAnsi="Lucida Console"/>
          <w:b/>
          <w:bCs/>
          <w:sz w:val="36"/>
          <w:szCs w:val="36"/>
        </w:rPr>
        <w:t>Ganarse la confianza de los clientes</w:t>
      </w:r>
    </w:p>
    <w:p w14:paraId="3C05A7DE">
      <w:pPr>
        <w:pStyle w:val="4"/>
        <w:spacing w:before="0" w:after="390" w:line="360" w:lineRule="auto"/>
        <w:jc w:val="center"/>
        <w:rPr>
          <w:rFonts w:ascii="Lucida Console" w:hAnsi="Lucida Console"/>
        </w:rPr>
      </w:pPr>
      <w:r>
        <w:rPr>
          <w:rStyle w:val="9"/>
          <w:rFonts w:ascii="Lucida Console" w:hAnsi="Lucida Console"/>
        </w:rPr>
        <w:t>La confianza es esencial cuando se trata de negocios, por lo que debes aprovechar todas las razones por las que los consumidores pueden confiar en ti y reforzar estas señales de confianza.</w:t>
      </w:r>
    </w:p>
    <w:p w14:paraId="4DBB6536">
      <w:pPr>
        <w:pStyle w:val="4"/>
        <w:spacing w:before="0" w:after="390" w:line="360" w:lineRule="auto"/>
        <w:jc w:val="center"/>
        <w:rPr>
          <w:rFonts w:ascii="Lucida Console" w:hAnsi="Lucida Console"/>
        </w:rPr>
      </w:pPr>
      <w:r>
        <w:rPr>
          <w:rFonts w:ascii="Lucida Console" w:hAnsi="Lucida Console"/>
        </w:rPr>
        <w:t>Un estudio de mercado es el proceso mediante el cual realizamos la recolección y análisis de información que sirve para identificar las características de un mercado y comprender cómo funciona.</w:t>
      </w:r>
    </w:p>
    <w:p w14:paraId="431EAB09">
      <w:pPr>
        <w:pStyle w:val="4"/>
        <w:spacing w:before="0" w:after="375" w:line="360" w:lineRule="auto"/>
        <w:jc w:val="center"/>
        <w:rPr>
          <w:rStyle w:val="9"/>
          <w:rFonts w:ascii="Lucida Console" w:hAnsi="Lucida Console"/>
        </w:rPr>
      </w:pPr>
      <w:r>
        <w:rPr>
          <w:rFonts w:ascii="Lucida Console" w:hAnsi="Lucida Console"/>
        </w:rPr>
        <w:t>Esta investigación es utilizada por diversos ramos de la industria para garantizar la toma de decisiones y entender mejor el panorama comercial al que se enfrentan al momento de realizar sus operaciones.</w:t>
      </w:r>
    </w:p>
    <w:p w14:paraId="1B5D80A2">
      <w:pPr>
        <w:pStyle w:val="4"/>
        <w:spacing w:before="0" w:after="0" w:line="360" w:lineRule="auto"/>
        <w:jc w:val="center"/>
        <w:rPr>
          <w:rFonts w:ascii="Lucida Console" w:hAnsi="Lucida Console"/>
        </w:rPr>
      </w:pPr>
      <w:r>
        <w:rPr>
          <w:rStyle w:val="9"/>
          <w:rFonts w:ascii="Lucida Console" w:hAnsi="Lucida Console"/>
        </w:rPr>
        <w:t>Este tipo de estudio es especialmente útil para analizar aspectos como </w:t>
      </w:r>
      <w:r>
        <w:fldChar w:fldCharType="begin"/>
      </w:r>
      <w:r>
        <w:instrText xml:space="preserve"> HYPERLINK "https://www.questionpro.com/blog/es/habitos-de-consumo/" \n _top</w:instrText>
      </w:r>
      <w:r>
        <w:fldChar w:fldCharType="separate"/>
      </w:r>
      <w:r>
        <w:rPr>
          <w:rStyle w:val="9"/>
          <w:rFonts w:ascii="Lucida Console" w:hAnsi="Lucida Console"/>
        </w:rPr>
        <w:t>hábitos de consumo</w:t>
      </w:r>
      <w:r>
        <w:fldChar w:fldCharType="end"/>
      </w:r>
      <w:r>
        <w:rPr>
          <w:rStyle w:val="9"/>
          <w:rFonts w:ascii="Lucida Console" w:hAnsi="Lucida Console"/>
        </w:rPr>
        <w:t>, región de operación, requerimientos de productos o análisis de la competencia para asegurar el buen desempeño del negocio.</w:t>
      </w:r>
    </w:p>
    <w:p w14:paraId="6098A3E5">
      <w:pPr>
        <w:pStyle w:val="4"/>
        <w:spacing w:before="0" w:after="375" w:line="360" w:lineRule="auto"/>
        <w:jc w:val="center"/>
        <w:rPr>
          <w:rFonts w:ascii="Lucida Console" w:hAnsi="Lucida Console"/>
          <w:b/>
          <w:bCs/>
          <w:sz w:val="36"/>
          <w:szCs w:val="36"/>
        </w:rPr>
      </w:pPr>
      <w:r>
        <w:rPr>
          <w:rFonts w:ascii="Lucida Console" w:hAnsi="Lucida Console"/>
        </w:rPr>
        <w:t>Muchas empresas o dueños de pequeños negocios aún no son conscientes de la utilidad de un estudio de mercado.</w:t>
      </w:r>
    </w:p>
    <w:p w14:paraId="184F5C74">
      <w:pPr>
        <w:pStyle w:val="50"/>
        <w:jc w:val="center"/>
        <w:rPr>
          <w:rFonts w:ascii="Lucida Console" w:hAnsi="Lucida Console"/>
          <w:b/>
          <w:bCs/>
          <w:sz w:val="36"/>
          <w:szCs w:val="36"/>
        </w:rPr>
      </w:pPr>
    </w:p>
    <w:p w14:paraId="1524D783">
      <w:pPr>
        <w:pStyle w:val="50"/>
        <w:jc w:val="center"/>
        <w:rPr>
          <w:rFonts w:ascii="Lucida Console" w:hAnsi="Lucida Console"/>
          <w:b/>
          <w:bCs/>
          <w:sz w:val="36"/>
          <w:szCs w:val="36"/>
        </w:rPr>
      </w:pPr>
    </w:p>
    <w:p w14:paraId="1E3CABE9">
      <w:pPr>
        <w:pStyle w:val="50"/>
        <w:jc w:val="center"/>
        <w:rPr>
          <w:rFonts w:ascii="Lucida Console" w:hAnsi="Lucida Console"/>
          <w:b/>
          <w:bCs/>
          <w:sz w:val="24"/>
          <w:szCs w:val="24"/>
        </w:rPr>
      </w:pPr>
      <w:r>
        <w:rPr>
          <w:rFonts w:ascii="Lucida Console" w:hAnsi="Lucida Console"/>
          <w:b/>
          <w:bCs/>
          <w:sz w:val="48"/>
          <w:szCs w:val="48"/>
        </w:rPr>
        <w:t>Finanzas</w:t>
      </w:r>
    </w:p>
    <w:p w14:paraId="15B21DD1">
      <w:pPr>
        <w:pStyle w:val="50"/>
        <w:jc w:val="center"/>
        <w:rPr>
          <w:rFonts w:ascii="Lucida Console" w:hAnsi="Lucida Console"/>
          <w:b/>
          <w:bCs/>
          <w:sz w:val="24"/>
          <w:szCs w:val="24"/>
        </w:rPr>
      </w:pPr>
    </w:p>
    <w:p w14:paraId="20E933B4">
      <w:pPr>
        <w:spacing w:line="360" w:lineRule="auto"/>
        <w:rPr>
          <w:rFonts w:ascii="Lucida Console" w:hAnsi="Lucida Console"/>
          <w:b/>
          <w:bCs/>
          <w:sz w:val="36"/>
          <w:szCs w:val="36"/>
        </w:rPr>
      </w:pPr>
    </w:p>
    <w:p w14:paraId="1EEA301F">
      <w:pPr>
        <w:spacing w:line="360" w:lineRule="auto"/>
        <w:jc w:val="center"/>
        <w:rPr>
          <w:rFonts w:ascii="Lucida Console" w:hAnsi="Lucida Console"/>
        </w:rPr>
      </w:pPr>
      <w:r>
        <w:rPr>
          <w:rFonts w:ascii="Lucida Console" w:hAnsi="Lucida Console"/>
          <w:b/>
          <w:bCs/>
          <w:sz w:val="36"/>
          <w:szCs w:val="36"/>
        </w:rPr>
        <w:t>¿Qué es el departamento financiero y contable dentro de la empresa?</w:t>
      </w:r>
    </w:p>
    <w:p w14:paraId="0BD6F196">
      <w:pPr>
        <w:spacing w:line="360" w:lineRule="auto"/>
        <w:jc w:val="center"/>
        <w:rPr>
          <w:rFonts w:ascii="Lucida Console" w:hAnsi="Lucida Console"/>
        </w:rPr>
      </w:pPr>
    </w:p>
    <w:p w14:paraId="25164CC2">
      <w:pPr>
        <w:spacing w:line="360" w:lineRule="auto"/>
        <w:jc w:val="center"/>
        <w:rPr>
          <w:rFonts w:ascii="Lucida Console" w:hAnsi="Lucida Console"/>
        </w:rPr>
      </w:pPr>
      <w:r>
        <w:rPr>
          <w:rStyle w:val="9"/>
          <w:rFonts w:ascii="Lucida Console" w:hAnsi="Lucida Console"/>
          <w:color w:val="202124"/>
        </w:rPr>
        <w:t xml:space="preserve">El área financiera de la empresa </w:t>
      </w:r>
      <w:r>
        <w:rPr>
          <w:rStyle w:val="9"/>
          <w:rFonts w:ascii="Lucida Console" w:hAnsi="Lucida Console"/>
          <w:color w:val="040C28"/>
        </w:rPr>
        <w:t>debe encargarse de registrar todas las operaciones contables y los datos financieros y, posteriormente, analizarlos y tomar decisiones en base a ellos</w:t>
      </w:r>
      <w:r>
        <w:rPr>
          <w:rStyle w:val="9"/>
          <w:rFonts w:ascii="Lucida Console" w:hAnsi="Lucida Console"/>
          <w:color w:val="202124"/>
        </w:rPr>
        <w:t>. Ese análisis permitirá planificar los objetivos a corto, medio y largo plazo de la compañía.</w:t>
      </w:r>
    </w:p>
    <w:p w14:paraId="47CA426C">
      <w:pPr>
        <w:spacing w:line="360" w:lineRule="auto"/>
        <w:jc w:val="center"/>
        <w:rPr>
          <w:rFonts w:ascii="Lucida Console" w:hAnsi="Lucida Console"/>
        </w:rPr>
      </w:pPr>
    </w:p>
    <w:p w14:paraId="19AFDD1A">
      <w:pPr>
        <w:spacing w:line="360" w:lineRule="auto"/>
        <w:jc w:val="center"/>
        <w:rPr>
          <w:rFonts w:ascii="Lucida Console" w:hAnsi="Lucida Console"/>
        </w:rPr>
      </w:pPr>
      <w:r>
        <w:rPr>
          <w:rFonts w:ascii="Lucida Console" w:hAnsi="Lucida Console"/>
          <w:b/>
          <w:bCs/>
          <w:sz w:val="36"/>
          <w:szCs w:val="36"/>
        </w:rPr>
        <w:t>¿Cuáles son sus funciones?</w:t>
      </w:r>
    </w:p>
    <w:p w14:paraId="4D1745F4">
      <w:pPr>
        <w:spacing w:line="360" w:lineRule="auto"/>
        <w:jc w:val="center"/>
        <w:rPr>
          <w:rFonts w:ascii="Lucida Console" w:hAnsi="Lucida Console"/>
        </w:rPr>
      </w:pPr>
    </w:p>
    <w:p w14:paraId="06CB7701">
      <w:pPr>
        <w:spacing w:line="360" w:lineRule="auto"/>
        <w:jc w:val="center"/>
        <w:rPr>
          <w:rFonts w:ascii="Lucida Console" w:hAnsi="Lucida Console"/>
          <w:color w:val="202124"/>
        </w:rPr>
      </w:pPr>
      <w:r>
        <w:rPr>
          <w:rStyle w:val="9"/>
          <w:rFonts w:ascii="Lucida Console" w:hAnsi="Lucida Console"/>
          <w:color w:val="040C28"/>
        </w:rPr>
        <w:t>Calcular, analizar, ordenar y registrar las operaciones de una empresa, a través de procesos de gestión estandarizados y según las normas establecidas</w:t>
      </w:r>
      <w:r>
        <w:rPr>
          <w:rStyle w:val="9"/>
          <w:rFonts w:ascii="Lucida Console" w:hAnsi="Lucida Console"/>
          <w:color w:val="202124"/>
        </w:rPr>
        <w:t>.</w:t>
      </w:r>
    </w:p>
    <w:p w14:paraId="2600B154">
      <w:pPr>
        <w:spacing w:line="360" w:lineRule="auto"/>
        <w:jc w:val="center"/>
        <w:rPr>
          <w:rFonts w:ascii="Lucida Console" w:hAnsi="Lucida Console"/>
          <w:color w:val="202124"/>
        </w:rPr>
      </w:pPr>
    </w:p>
    <w:p w14:paraId="05692E36">
      <w:pPr>
        <w:spacing w:line="360" w:lineRule="auto"/>
        <w:jc w:val="center"/>
        <w:rPr>
          <w:rFonts w:ascii="Lucida Console" w:hAnsi="Lucida Console"/>
        </w:rPr>
      </w:pPr>
    </w:p>
    <w:p w14:paraId="0D682EEC">
      <w:pPr>
        <w:spacing w:line="360" w:lineRule="auto"/>
        <w:jc w:val="center"/>
        <w:rPr>
          <w:rFonts w:ascii="Lucida Console" w:hAnsi="Lucida Console"/>
        </w:rPr>
      </w:pPr>
    </w:p>
    <w:p w14:paraId="1EB799B5">
      <w:pPr>
        <w:spacing w:line="360" w:lineRule="auto"/>
        <w:jc w:val="center"/>
        <w:rPr>
          <w:rFonts w:ascii="Lucida Console" w:hAnsi="Lucida Console"/>
        </w:rPr>
      </w:pPr>
    </w:p>
    <w:p w14:paraId="4F839FB9">
      <w:pPr>
        <w:spacing w:line="360" w:lineRule="auto"/>
        <w:jc w:val="center"/>
        <w:rPr>
          <w:rFonts w:ascii="Lucida Console" w:hAnsi="Lucida Console"/>
        </w:rPr>
      </w:pPr>
    </w:p>
    <w:p w14:paraId="0AC93DDA">
      <w:pPr>
        <w:spacing w:line="360" w:lineRule="auto"/>
        <w:jc w:val="center"/>
        <w:rPr>
          <w:rFonts w:ascii="Lucida Console" w:hAnsi="Lucida Console"/>
        </w:rPr>
      </w:pPr>
    </w:p>
    <w:p w14:paraId="496EEEFC">
      <w:pPr>
        <w:spacing w:line="360" w:lineRule="auto"/>
        <w:jc w:val="center"/>
        <w:rPr>
          <w:rFonts w:ascii="Lucida Console" w:hAnsi="Lucida Console"/>
        </w:rPr>
      </w:pPr>
    </w:p>
    <w:p w14:paraId="19966BCF">
      <w:pPr>
        <w:spacing w:line="360" w:lineRule="auto"/>
        <w:jc w:val="center"/>
        <w:rPr>
          <w:rFonts w:ascii="Lucida Console" w:hAnsi="Lucida Console"/>
        </w:rPr>
      </w:pPr>
    </w:p>
    <w:p w14:paraId="2A52E03A">
      <w:pPr>
        <w:spacing w:line="360" w:lineRule="auto"/>
        <w:jc w:val="center"/>
        <w:rPr>
          <w:rFonts w:ascii="Lucida Console" w:hAnsi="Lucida Console"/>
        </w:rPr>
      </w:pPr>
    </w:p>
    <w:p w14:paraId="1E080F04">
      <w:pPr>
        <w:spacing w:line="360" w:lineRule="auto"/>
        <w:jc w:val="center"/>
        <w:rPr>
          <w:rFonts w:ascii="Lucida Console" w:hAnsi="Lucida Console"/>
        </w:rPr>
      </w:pPr>
    </w:p>
    <w:p w14:paraId="07D609F9">
      <w:pPr>
        <w:spacing w:line="360" w:lineRule="auto"/>
        <w:jc w:val="center"/>
        <w:rPr>
          <w:rFonts w:ascii="Lucida Console" w:hAnsi="Lucida Console"/>
        </w:rPr>
      </w:pPr>
    </w:p>
    <w:p w14:paraId="785862D2">
      <w:pPr>
        <w:spacing w:line="360" w:lineRule="auto"/>
        <w:jc w:val="center"/>
        <w:rPr>
          <w:rFonts w:ascii="Lucida Console" w:hAnsi="Lucida Console"/>
        </w:rPr>
      </w:pPr>
    </w:p>
    <w:p w14:paraId="2D54A25E">
      <w:pPr>
        <w:spacing w:line="360" w:lineRule="auto"/>
        <w:jc w:val="center"/>
        <w:rPr>
          <w:rFonts w:ascii="Lucida Console" w:hAnsi="Lucida Console"/>
        </w:rPr>
      </w:pPr>
    </w:p>
    <w:p w14:paraId="7503C6E7">
      <w:pPr>
        <w:spacing w:line="360" w:lineRule="auto"/>
        <w:jc w:val="center"/>
        <w:rPr>
          <w:rFonts w:ascii="Lucida Console" w:hAnsi="Lucida Console"/>
          <w:b/>
          <w:bCs/>
          <w:sz w:val="36"/>
          <w:szCs w:val="36"/>
        </w:rPr>
      </w:pPr>
      <w:r>
        <w:rPr>
          <w:rFonts w:ascii="Lucida Console" w:hAnsi="Lucida Console"/>
          <w:b/>
          <w:bCs/>
          <w:sz w:val="36"/>
          <w:szCs w:val="36"/>
        </w:rPr>
        <w:t>Entidades Bancarias</w:t>
      </w:r>
    </w:p>
    <w:p w14:paraId="78677451">
      <w:pPr>
        <w:spacing w:line="360" w:lineRule="auto"/>
        <w:jc w:val="center"/>
        <w:rPr>
          <w:rFonts w:ascii="Lucida Console" w:hAnsi="Lucida Console"/>
          <w:b/>
          <w:bCs/>
          <w:sz w:val="36"/>
          <w:szCs w:val="36"/>
        </w:rPr>
      </w:pPr>
    </w:p>
    <w:p w14:paraId="02EA51A9">
      <w:pPr>
        <w:spacing w:line="360" w:lineRule="auto"/>
        <w:jc w:val="center"/>
        <w:rPr>
          <w:rFonts w:ascii="Lucida Console" w:hAnsi="Lucida Console"/>
        </w:rPr>
      </w:pPr>
      <w:r>
        <w:rPr>
          <w:rFonts w:ascii="Lucida Console" w:hAnsi="Lucida Console"/>
          <w:b/>
          <w:bCs/>
          <w:sz w:val="36"/>
          <w:szCs w:val="36"/>
        </w:rPr>
        <w:t>BAC Credomatic</w:t>
      </w:r>
    </w:p>
    <w:p w14:paraId="7A72F68C">
      <w:pPr>
        <w:spacing w:line="360" w:lineRule="auto"/>
        <w:jc w:val="center"/>
        <w:rPr>
          <w:rFonts w:ascii="Lucida Console" w:hAnsi="Lucida Console"/>
        </w:rPr>
      </w:pPr>
    </w:p>
    <w:p w14:paraId="622A592F">
      <w:pPr>
        <w:spacing w:line="360" w:lineRule="auto"/>
        <w:jc w:val="center"/>
        <w:rPr>
          <w:rFonts w:ascii="Lucida Console" w:hAnsi="Lucida Console"/>
        </w:rPr>
      </w:pPr>
      <w:r>
        <w:rPr>
          <w:rFonts w:ascii="Lucida Console" w:hAnsi="Lucida Console"/>
          <w:b/>
          <w:bCs/>
          <w:sz w:val="36"/>
          <w:szCs w:val="36"/>
        </w:rPr>
        <w:t>Cuenta de inversión:</w:t>
      </w:r>
    </w:p>
    <w:p w14:paraId="6D609129">
      <w:pPr>
        <w:spacing w:line="360" w:lineRule="auto"/>
        <w:jc w:val="center"/>
        <w:rPr>
          <w:rFonts w:ascii="Lucida Console" w:hAnsi="Lucida Console"/>
        </w:rPr>
      </w:pPr>
      <w:r>
        <w:rPr>
          <w:rFonts w:ascii="Lucida Console" w:hAnsi="Lucida Console"/>
        </w:rPr>
        <w:t>Para Pymes que desean centralizar sus fondos en una sola cuenta tanto en moneda local como en dólares.</w:t>
      </w:r>
    </w:p>
    <w:p w14:paraId="7D707859">
      <w:pPr>
        <w:spacing w:line="360" w:lineRule="auto"/>
        <w:jc w:val="center"/>
        <w:rPr>
          <w:rFonts w:ascii="Lucida Console" w:hAnsi="Lucida Console"/>
        </w:rPr>
      </w:pPr>
    </w:p>
    <w:p w14:paraId="6019CBFF">
      <w:pPr>
        <w:spacing w:line="360" w:lineRule="auto"/>
        <w:jc w:val="center"/>
        <w:rPr>
          <w:rFonts w:ascii="Lucida Console" w:hAnsi="Lucida Console"/>
        </w:rPr>
      </w:pPr>
      <w:r>
        <w:rPr>
          <w:rFonts w:ascii="Lucida Console" w:hAnsi="Lucida Console"/>
          <w:b/>
          <w:bCs/>
          <w:sz w:val="36"/>
          <w:szCs w:val="36"/>
        </w:rPr>
        <w:t>Beneficios:</w:t>
      </w:r>
    </w:p>
    <w:p w14:paraId="2CFEC929">
      <w:pPr>
        <w:spacing w:line="360" w:lineRule="auto"/>
        <w:ind w:left="709" w:right="0" w:firstLine="0"/>
        <w:jc w:val="center"/>
        <w:rPr>
          <w:rFonts w:ascii="Lucida Console" w:hAnsi="Lucida Console"/>
        </w:rPr>
      </w:pPr>
      <w:r>
        <w:rPr>
          <w:rFonts w:ascii="Lucida Console" w:hAnsi="Lucida Console"/>
        </w:rPr>
        <w:t>-Fondos a la vista.</w:t>
      </w:r>
    </w:p>
    <w:p w14:paraId="654C7986">
      <w:pPr>
        <w:spacing w:line="360" w:lineRule="auto"/>
        <w:ind w:left="709" w:right="0" w:firstLine="0"/>
        <w:jc w:val="center"/>
        <w:rPr>
          <w:rFonts w:ascii="Lucida Console" w:hAnsi="Lucida Console"/>
        </w:rPr>
      </w:pPr>
      <w:r>
        <w:rPr>
          <w:rFonts w:ascii="Lucida Console" w:hAnsi="Lucida Console"/>
        </w:rPr>
        <w:t>-Alto rendimiento con liquidez inmediata.</w:t>
      </w:r>
    </w:p>
    <w:p w14:paraId="4B53C3E6">
      <w:pPr>
        <w:spacing w:line="360" w:lineRule="auto"/>
        <w:ind w:left="709" w:right="0" w:firstLine="0"/>
        <w:jc w:val="center"/>
        <w:rPr>
          <w:rFonts w:ascii="Lucida Console" w:hAnsi="Lucida Console"/>
        </w:rPr>
      </w:pPr>
      <w:r>
        <w:rPr>
          <w:rFonts w:ascii="Lucida Console" w:hAnsi="Lucida Console"/>
        </w:rPr>
        <w:t>-Disponibles en moneda local y en dólares.</w:t>
      </w:r>
    </w:p>
    <w:p w14:paraId="6BFCAC8F">
      <w:pPr>
        <w:spacing w:line="360" w:lineRule="auto"/>
        <w:ind w:left="709" w:right="0" w:firstLine="0"/>
        <w:jc w:val="center"/>
        <w:rPr>
          <w:rFonts w:ascii="Lucida Console" w:hAnsi="Lucida Console"/>
        </w:rPr>
      </w:pPr>
      <w:r>
        <w:rPr>
          <w:rFonts w:ascii="Lucida Console" w:hAnsi="Lucida Console"/>
        </w:rPr>
        <w:t>-Envío y recepción de fondos hacia otras cuentas de la región.</w:t>
      </w:r>
    </w:p>
    <w:p w14:paraId="355CAE4C">
      <w:pPr>
        <w:spacing w:line="360" w:lineRule="auto"/>
        <w:ind w:left="709" w:right="0" w:firstLine="0"/>
        <w:jc w:val="center"/>
        <w:rPr>
          <w:rFonts w:ascii="Lucida Console" w:hAnsi="Lucida Console"/>
        </w:rPr>
      </w:pPr>
      <w:r>
        <w:rPr>
          <w:rFonts w:ascii="Lucida Console" w:hAnsi="Lucida Console"/>
        </w:rPr>
        <w:t>-Los intereses son capitalizables y acreditados a su cuenta.</w:t>
      </w:r>
    </w:p>
    <w:p w14:paraId="6FFE8F59">
      <w:pPr>
        <w:spacing w:line="360" w:lineRule="auto"/>
        <w:ind w:left="709" w:right="0" w:firstLine="0"/>
        <w:jc w:val="center"/>
        <w:rPr>
          <w:rFonts w:ascii="Lucida Console" w:hAnsi="Lucida Console"/>
        </w:rPr>
      </w:pPr>
      <w:r>
        <w:rPr>
          <w:rFonts w:ascii="Lucida Console" w:hAnsi="Lucida Console"/>
        </w:rPr>
        <w:t>-Puede ser gestionada con facilidad y en línea mediante la Banca en línea.</w:t>
      </w:r>
    </w:p>
    <w:p w14:paraId="0AD47CFF">
      <w:pPr>
        <w:spacing w:line="360" w:lineRule="auto"/>
        <w:jc w:val="center"/>
        <w:rPr>
          <w:rFonts w:ascii="Lucida Console" w:hAnsi="Lucida Console"/>
        </w:rPr>
      </w:pPr>
    </w:p>
    <w:p w14:paraId="430DF9AB">
      <w:pPr>
        <w:spacing w:line="360" w:lineRule="auto"/>
        <w:jc w:val="center"/>
        <w:rPr>
          <w:rFonts w:ascii="Lucida Console" w:hAnsi="Lucida Console"/>
        </w:rPr>
      </w:pPr>
      <w:r>
        <w:rPr>
          <w:rStyle w:val="9"/>
          <w:rFonts w:ascii="Lucida Console" w:hAnsi="Lucida Console"/>
          <w:b/>
          <w:bCs/>
          <w:sz w:val="36"/>
          <w:szCs w:val="36"/>
        </w:rPr>
        <w:t>Condiciones</w:t>
      </w:r>
      <w:r>
        <w:rPr>
          <w:rStyle w:val="9"/>
          <w:rFonts w:ascii="Lucida Console" w:hAnsi="Lucida Console"/>
          <w:sz w:val="28"/>
          <w:szCs w:val="28"/>
        </w:rPr>
        <w:t>:</w:t>
      </w:r>
    </w:p>
    <w:p w14:paraId="1B1E5806">
      <w:pPr>
        <w:spacing w:line="360" w:lineRule="auto"/>
        <w:jc w:val="center"/>
        <w:rPr>
          <w:rFonts w:ascii="Lucida Console" w:hAnsi="Lucida Console"/>
          <w:sz w:val="26"/>
          <w:szCs w:val="26"/>
        </w:rPr>
      </w:pPr>
      <w:r>
        <w:rPr>
          <w:rFonts w:ascii="Lucida Console" w:hAnsi="Lucida Console"/>
        </w:rPr>
        <w:t>Moneda: Colones y Dólares.</w:t>
      </w:r>
    </w:p>
    <w:p w14:paraId="26748F43">
      <w:pPr>
        <w:spacing w:line="360" w:lineRule="auto"/>
        <w:jc w:val="center"/>
        <w:rPr>
          <w:rFonts w:ascii="Lucida Console" w:hAnsi="Lucida Console"/>
        </w:rPr>
      </w:pPr>
      <w:r>
        <w:rPr>
          <w:rFonts w:ascii="Lucida Console" w:hAnsi="Lucida Console"/>
          <w:sz w:val="26"/>
          <w:szCs w:val="26"/>
        </w:rPr>
        <w:t>Cobros por cheques devueltos:</w:t>
      </w:r>
    </w:p>
    <w:p w14:paraId="5BABDF10">
      <w:pPr>
        <w:spacing w:line="360" w:lineRule="auto"/>
        <w:jc w:val="center"/>
        <w:rPr>
          <w:rStyle w:val="9"/>
          <w:rFonts w:ascii="Lucida Console" w:hAnsi="Lucida Console"/>
        </w:rPr>
      </w:pPr>
      <w:r>
        <w:rPr>
          <w:rFonts w:ascii="Lucida Console" w:hAnsi="Lucida Console"/>
        </w:rPr>
        <w:t>Dólares: $25</w:t>
      </w:r>
    </w:p>
    <w:p w14:paraId="245339D1">
      <w:pPr>
        <w:spacing w:line="360" w:lineRule="auto"/>
        <w:jc w:val="center"/>
        <w:rPr>
          <w:rFonts w:ascii="Lucida Console" w:hAnsi="Lucida Console"/>
        </w:rPr>
      </w:pPr>
      <w:r>
        <w:rPr>
          <w:rStyle w:val="9"/>
          <w:rFonts w:ascii="Lucida Console" w:hAnsi="Lucida Console"/>
        </w:rPr>
        <w:t xml:space="preserve">Colones: </w:t>
      </w:r>
      <w:r>
        <w:rPr>
          <w:rStyle w:val="9"/>
          <w:rFonts w:ascii="Courier New" w:hAnsi="Courier New" w:eastAsia="Liberation Serif" w:cs="Courier New"/>
        </w:rPr>
        <w:t>₡</w:t>
      </w:r>
      <w:r>
        <w:rPr>
          <w:rStyle w:val="9"/>
          <w:rFonts w:ascii="Lucida Console" w:hAnsi="Lucida Console"/>
        </w:rPr>
        <w:t>12.500</w:t>
      </w:r>
    </w:p>
    <w:p w14:paraId="645B7E29">
      <w:pPr>
        <w:spacing w:line="360" w:lineRule="auto"/>
        <w:jc w:val="center"/>
        <w:rPr>
          <w:rFonts w:ascii="Lucida Console" w:hAnsi="Lucida Console"/>
        </w:rPr>
      </w:pPr>
    </w:p>
    <w:p w14:paraId="769BF0BC">
      <w:pPr>
        <w:spacing w:line="360" w:lineRule="auto"/>
        <w:jc w:val="center"/>
        <w:rPr>
          <w:rFonts w:ascii="Lucida Console" w:hAnsi="Lucida Console"/>
        </w:rPr>
      </w:pPr>
      <w:r>
        <w:rPr>
          <w:rFonts w:ascii="Lucida Console" w:hAnsi="Lucida Console"/>
          <w:b/>
          <w:bCs/>
          <w:sz w:val="36"/>
          <w:szCs w:val="36"/>
        </w:rPr>
        <w:t>Cuenta de ahorros Empresarial:</w:t>
      </w:r>
    </w:p>
    <w:p w14:paraId="0F606277">
      <w:pPr>
        <w:spacing w:line="360" w:lineRule="auto"/>
        <w:jc w:val="center"/>
        <w:rPr>
          <w:rFonts w:ascii="Lucida Console" w:hAnsi="Lucida Console"/>
        </w:rPr>
      </w:pPr>
      <w:r>
        <w:rPr>
          <w:rFonts w:ascii="Lucida Console" w:hAnsi="Lucida Console"/>
        </w:rPr>
        <w:t>Para Pymes con la necesidad de girar cheques en la región, de la manera más ágil.</w:t>
      </w:r>
    </w:p>
    <w:p w14:paraId="6234D63A">
      <w:pPr>
        <w:spacing w:line="360" w:lineRule="auto"/>
        <w:jc w:val="center"/>
        <w:rPr>
          <w:rFonts w:ascii="Lucida Console" w:hAnsi="Lucida Console"/>
        </w:rPr>
      </w:pPr>
    </w:p>
    <w:p w14:paraId="7EAE964B">
      <w:pPr>
        <w:spacing w:line="360" w:lineRule="auto"/>
        <w:jc w:val="center"/>
        <w:rPr>
          <w:rFonts w:ascii="Lucida Console" w:hAnsi="Lucida Console"/>
        </w:rPr>
      </w:pPr>
      <w:r>
        <w:rPr>
          <w:rFonts w:ascii="Lucida Console" w:hAnsi="Lucida Console"/>
          <w:b/>
          <w:bCs/>
          <w:sz w:val="36"/>
          <w:szCs w:val="36"/>
        </w:rPr>
        <w:t>Beneficios:</w:t>
      </w:r>
    </w:p>
    <w:p w14:paraId="05A64984">
      <w:pPr>
        <w:spacing w:line="360" w:lineRule="auto"/>
        <w:ind w:left="709" w:right="0" w:firstLine="0"/>
        <w:jc w:val="center"/>
        <w:rPr>
          <w:rFonts w:ascii="Lucida Console" w:hAnsi="Lucida Console"/>
        </w:rPr>
      </w:pPr>
      <w:r>
        <w:rPr>
          <w:rFonts w:ascii="Lucida Console" w:hAnsi="Lucida Console"/>
        </w:rPr>
        <w:t>-Disponibilidad inmediata de fondos.</w:t>
      </w:r>
    </w:p>
    <w:p w14:paraId="014E759C">
      <w:pPr>
        <w:spacing w:line="360" w:lineRule="auto"/>
        <w:ind w:left="709" w:right="0" w:firstLine="0"/>
        <w:jc w:val="center"/>
        <w:rPr>
          <w:rFonts w:ascii="Lucida Console" w:hAnsi="Lucida Console"/>
        </w:rPr>
      </w:pPr>
      <w:r>
        <w:rPr>
          <w:rFonts w:ascii="Lucida Console" w:hAnsi="Lucida Console"/>
        </w:rPr>
        <w:t>-Permite el uso de chequera con el giro de 50 cheques sin costo.</w:t>
      </w:r>
    </w:p>
    <w:p w14:paraId="12E821DF">
      <w:pPr>
        <w:spacing w:line="360" w:lineRule="auto"/>
        <w:ind w:left="709" w:right="0" w:firstLine="0"/>
        <w:jc w:val="center"/>
        <w:rPr>
          <w:rFonts w:ascii="Lucida Console" w:hAnsi="Lucida Console"/>
        </w:rPr>
      </w:pPr>
      <w:r>
        <w:rPr>
          <w:rFonts w:ascii="Lucida Console" w:hAnsi="Lucida Console"/>
        </w:rPr>
        <w:t>-Envío y recepción de fondos hacia otras cuentas de la región.</w:t>
      </w:r>
    </w:p>
    <w:p w14:paraId="2AEA4052">
      <w:pPr>
        <w:spacing w:line="360" w:lineRule="auto"/>
        <w:ind w:left="709" w:right="0" w:firstLine="0"/>
        <w:jc w:val="center"/>
        <w:rPr>
          <w:rFonts w:ascii="Lucida Console" w:hAnsi="Lucida Console"/>
        </w:rPr>
      </w:pPr>
      <w:r>
        <w:rPr>
          <w:rFonts w:ascii="Lucida Console" w:hAnsi="Lucida Console"/>
        </w:rPr>
        <w:t>-Control y seguimiento en tiempo real desde la Banca en línea.</w:t>
      </w:r>
    </w:p>
    <w:p w14:paraId="6A03DB44">
      <w:pPr>
        <w:spacing w:line="360" w:lineRule="auto"/>
        <w:jc w:val="center"/>
        <w:rPr>
          <w:rFonts w:ascii="Lucida Console" w:hAnsi="Lucida Console"/>
        </w:rPr>
      </w:pPr>
    </w:p>
    <w:p w14:paraId="205D0BBA">
      <w:pPr>
        <w:spacing w:line="360" w:lineRule="auto"/>
        <w:jc w:val="center"/>
        <w:rPr>
          <w:rFonts w:ascii="Lucida Console" w:hAnsi="Lucida Console"/>
        </w:rPr>
      </w:pPr>
      <w:r>
        <w:rPr>
          <w:rFonts w:ascii="Lucida Console" w:hAnsi="Lucida Console"/>
          <w:b/>
          <w:bCs/>
          <w:sz w:val="36"/>
          <w:szCs w:val="36"/>
        </w:rPr>
        <w:t>Condiciones:</w:t>
      </w:r>
    </w:p>
    <w:p w14:paraId="3101A9EF">
      <w:pPr>
        <w:spacing w:line="360" w:lineRule="auto"/>
        <w:jc w:val="center"/>
        <w:rPr>
          <w:rStyle w:val="9"/>
          <w:rFonts w:ascii="Lucida Console" w:hAnsi="Lucida Console"/>
        </w:rPr>
      </w:pPr>
      <w:r>
        <w:rPr>
          <w:rFonts w:ascii="Lucida Console" w:hAnsi="Lucida Console"/>
        </w:rPr>
        <w:t>Moneda: Colones y Dólares.</w:t>
      </w:r>
    </w:p>
    <w:p w14:paraId="48349A53">
      <w:pPr>
        <w:spacing w:line="360" w:lineRule="auto"/>
        <w:jc w:val="center"/>
        <w:rPr>
          <w:rFonts w:ascii="Lucida Console" w:hAnsi="Lucida Console"/>
        </w:rPr>
      </w:pPr>
      <w:r>
        <w:rPr>
          <w:rStyle w:val="9"/>
          <w:rFonts w:ascii="Lucida Console" w:hAnsi="Lucida Console"/>
        </w:rPr>
        <w:t xml:space="preserve">Monto mínimo de apertura: </w:t>
      </w:r>
      <w:r>
        <w:rPr>
          <w:rStyle w:val="9"/>
          <w:rFonts w:ascii="Courier New" w:hAnsi="Courier New" w:eastAsia="Liberation Serif" w:cs="Courier New"/>
        </w:rPr>
        <w:t>₡</w:t>
      </w:r>
      <w:r>
        <w:rPr>
          <w:rStyle w:val="9"/>
          <w:rFonts w:ascii="Lucida Console" w:hAnsi="Lucida Console"/>
        </w:rPr>
        <w:t>2.500.000 - $5.000</w:t>
      </w:r>
    </w:p>
    <w:p w14:paraId="6850018E">
      <w:pPr>
        <w:spacing w:line="360" w:lineRule="auto"/>
        <w:jc w:val="center"/>
        <w:rPr>
          <w:rFonts w:ascii="Lucida Console" w:hAnsi="Lucida Console"/>
        </w:rPr>
      </w:pPr>
      <w:r>
        <w:rPr>
          <w:rFonts w:ascii="Lucida Console" w:hAnsi="Lucida Console"/>
        </w:rPr>
        <w:t>Tasa de interés: Consultar al asesor __________________</w:t>
      </w:r>
    </w:p>
    <w:p w14:paraId="5A23DDE9">
      <w:pPr>
        <w:spacing w:line="360" w:lineRule="auto"/>
        <w:jc w:val="center"/>
        <w:rPr>
          <w:rFonts w:ascii="Lucida Console" w:hAnsi="Lucida Console"/>
        </w:rPr>
      </w:pPr>
      <w:r>
        <w:rPr>
          <w:rFonts w:ascii="Lucida Console" w:hAnsi="Lucida Console"/>
        </w:rPr>
        <w:t>Liquidación de interés: Diarios, sin límite de acreditación de intereses.</w:t>
      </w:r>
    </w:p>
    <w:p w14:paraId="2B43014D">
      <w:pPr>
        <w:spacing w:line="360" w:lineRule="auto"/>
        <w:jc w:val="center"/>
        <w:rPr>
          <w:rStyle w:val="9"/>
          <w:rFonts w:ascii="Lucida Console" w:hAnsi="Lucida Console"/>
        </w:rPr>
      </w:pPr>
      <w:r>
        <w:rPr>
          <w:rFonts w:ascii="Lucida Console" w:hAnsi="Lucida Console"/>
        </w:rPr>
        <w:t>Disponibilidad de dinero cuando se desee.</w:t>
      </w:r>
    </w:p>
    <w:p w14:paraId="32CEB77E">
      <w:pPr>
        <w:spacing w:line="360" w:lineRule="auto"/>
        <w:jc w:val="center"/>
        <w:rPr>
          <w:rFonts w:ascii="Lucida Console" w:hAnsi="Lucida Console" w:eastAsia="Liberation Serif" w:cs="Liberation Serif"/>
        </w:rPr>
      </w:pPr>
      <w:r>
        <w:rPr>
          <w:rStyle w:val="9"/>
          <w:rFonts w:ascii="Lucida Console" w:hAnsi="Lucida Console"/>
        </w:rPr>
        <w:t xml:space="preserve">Cobro por cheques devueltos: Colones </w:t>
      </w:r>
      <w:r>
        <w:rPr>
          <w:rStyle w:val="9"/>
          <w:rFonts w:ascii="Courier New" w:hAnsi="Courier New" w:eastAsia="Liberation Serif" w:cs="Courier New"/>
        </w:rPr>
        <w:t>₡</w:t>
      </w:r>
      <w:r>
        <w:rPr>
          <w:rStyle w:val="9"/>
          <w:rFonts w:ascii="Lucida Console" w:hAnsi="Lucida Console" w:eastAsia="Liberation Serif" w:cs="Liberation Serif"/>
        </w:rPr>
        <w:t>12.500 – Dólares $25</w:t>
      </w:r>
    </w:p>
    <w:p w14:paraId="6F2897FF">
      <w:pPr>
        <w:spacing w:line="360" w:lineRule="auto"/>
        <w:rPr>
          <w:rFonts w:ascii="Lucida Console" w:hAnsi="Lucida Console" w:eastAsia="Liberation Serif" w:cs="Liberation Serif"/>
        </w:rPr>
      </w:pPr>
    </w:p>
    <w:p w14:paraId="65CF1309">
      <w:pPr>
        <w:spacing w:line="360" w:lineRule="auto"/>
        <w:jc w:val="center"/>
        <w:rPr>
          <w:rFonts w:ascii="Lucida Console" w:hAnsi="Lucida Console" w:eastAsia="Liberation Serif" w:cs="Liberation Serif"/>
          <w:sz w:val="36"/>
          <w:szCs w:val="36"/>
        </w:rPr>
      </w:pPr>
      <w:r>
        <w:rPr>
          <w:rFonts w:ascii="Lucida Console" w:hAnsi="Lucida Console" w:eastAsia="Liberation Serif" w:cs="Liberation Serif"/>
          <w:b/>
          <w:bCs/>
          <w:sz w:val="36"/>
          <w:szCs w:val="36"/>
        </w:rPr>
        <w:t>Banco de Costa Rica</w:t>
      </w:r>
    </w:p>
    <w:p w14:paraId="6D0C0D1C">
      <w:pPr>
        <w:spacing w:line="360" w:lineRule="auto"/>
        <w:jc w:val="center"/>
        <w:rPr>
          <w:rFonts w:ascii="Lucida Console" w:hAnsi="Lucida Console" w:eastAsia="Liberation Serif" w:cs="Liberation Serif"/>
          <w:sz w:val="36"/>
          <w:szCs w:val="36"/>
        </w:rPr>
      </w:pPr>
    </w:p>
    <w:p w14:paraId="20920C8C">
      <w:pPr>
        <w:spacing w:line="360" w:lineRule="auto"/>
        <w:jc w:val="center"/>
        <w:rPr>
          <w:rFonts w:ascii="Lucida Console" w:hAnsi="Lucida Console" w:eastAsia="Liberation Serif" w:cs="Liberation Serif"/>
        </w:rPr>
      </w:pPr>
      <w:r>
        <w:rPr>
          <w:rFonts w:ascii="Lucida Console" w:hAnsi="Lucida Console" w:eastAsia="Liberation Serif" w:cs="Liberation Serif"/>
          <w:b/>
          <w:bCs/>
          <w:sz w:val="36"/>
          <w:szCs w:val="36"/>
        </w:rPr>
        <w:t>Crédito Tasa Fija por 2 años:</w:t>
      </w:r>
    </w:p>
    <w:p w14:paraId="31307A7D">
      <w:pPr>
        <w:spacing w:line="360" w:lineRule="auto"/>
        <w:jc w:val="center"/>
        <w:rPr>
          <w:rFonts w:ascii="Lucida Console" w:hAnsi="Lucida Console" w:eastAsia="Liberation Serif" w:cs="Liberation Serif"/>
        </w:rPr>
      </w:pPr>
    </w:p>
    <w:p w14:paraId="26FEBE98">
      <w:pPr>
        <w:spacing w:line="360" w:lineRule="auto"/>
        <w:jc w:val="center"/>
        <w:rPr>
          <w:rFonts w:ascii="Lucida Console" w:hAnsi="Lucida Console" w:eastAsia="Liberation Serif" w:cs="Liberation Serif"/>
        </w:rPr>
      </w:pPr>
      <w:r>
        <w:rPr>
          <w:rFonts w:ascii="Lucida Console" w:hAnsi="Lucida Console" w:eastAsia="Liberation Serif" w:cs="Liberation Serif"/>
          <w:sz w:val="28"/>
          <w:szCs w:val="28"/>
        </w:rPr>
        <w:t>Modalidad:</w:t>
      </w:r>
    </w:p>
    <w:p w14:paraId="461246A9">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-Colones</w:t>
      </w:r>
    </w:p>
    <w:p w14:paraId="6E39A779">
      <w:pPr>
        <w:spacing w:line="360" w:lineRule="auto"/>
        <w:jc w:val="center"/>
        <w:rPr>
          <w:rFonts w:ascii="Lucida Console" w:hAnsi="Lucida Console" w:eastAsia="Liberation Serif" w:cs="Liberation Serif"/>
        </w:rPr>
      </w:pPr>
    </w:p>
    <w:p w14:paraId="734D5D2D">
      <w:pPr>
        <w:spacing w:line="360" w:lineRule="auto"/>
        <w:jc w:val="center"/>
        <w:rPr>
          <w:rFonts w:ascii="Lucida Console" w:hAnsi="Lucida Console" w:eastAsia="Liberation Serif" w:cs="Liberation Serif"/>
        </w:rPr>
      </w:pPr>
      <w:r>
        <w:rPr>
          <w:rFonts w:ascii="Lucida Console" w:hAnsi="Lucida Console" w:eastAsia="Liberation Serif" w:cs="Liberation Serif"/>
          <w:b/>
          <w:bCs/>
          <w:sz w:val="36"/>
          <w:szCs w:val="36"/>
        </w:rPr>
        <w:t>Plan de inversión:</w:t>
      </w:r>
    </w:p>
    <w:p w14:paraId="237A0943">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-Capital de trabajo.</w:t>
      </w:r>
    </w:p>
    <w:p w14:paraId="3F3BA95B">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Inversión en activo productivo.</w:t>
      </w:r>
    </w:p>
    <w:p w14:paraId="6C1164B4">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-Inversión en activo fijo.</w:t>
      </w:r>
    </w:p>
    <w:p w14:paraId="3F29DF01">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-Consolidación de deudas.</w:t>
      </w:r>
    </w:p>
    <w:p w14:paraId="18D3BF59">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-Recuperación de capital invertido.</w:t>
      </w:r>
    </w:p>
    <w:p w14:paraId="40B9A9A4">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-Otros planes de inversión aceptados por el BCR.</w:t>
      </w:r>
    </w:p>
    <w:p w14:paraId="7843B0BE">
      <w:pPr>
        <w:spacing w:line="360" w:lineRule="auto"/>
        <w:jc w:val="center"/>
        <w:rPr>
          <w:rFonts w:ascii="Lucida Console" w:hAnsi="Lucida Console" w:eastAsia="Liberation Serif" w:cs="Liberation Serif"/>
        </w:rPr>
      </w:pPr>
    </w:p>
    <w:p w14:paraId="29779C4B">
      <w:pPr>
        <w:spacing w:line="360" w:lineRule="auto"/>
        <w:jc w:val="center"/>
        <w:rPr>
          <w:rFonts w:ascii="Lucida Console" w:hAnsi="Lucida Console" w:eastAsia="Liberation Serif" w:cs="Liberation Serif"/>
        </w:rPr>
      </w:pPr>
      <w:r>
        <w:rPr>
          <w:rFonts w:ascii="Lucida Console" w:hAnsi="Lucida Console" w:eastAsia="Liberation Serif" w:cs="Liberation Serif"/>
          <w:b/>
          <w:bCs/>
          <w:sz w:val="36"/>
          <w:szCs w:val="36"/>
        </w:rPr>
        <w:t>Monto a financiar:</w:t>
      </w:r>
    </w:p>
    <w:p w14:paraId="2891D456">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-Mínimo: para micro y pequeñas empresas $1.000 o su equivalente en colones, y para medianas empresas $5.000 o su equivalente en colones.</w:t>
      </w:r>
    </w:p>
    <w:p w14:paraId="4F18C088">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-Máximo: $1.000.000 o su equivalente en colones.</w:t>
      </w:r>
    </w:p>
    <w:p w14:paraId="1732B317">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*Aplican restricciones.</w:t>
      </w:r>
    </w:p>
    <w:p w14:paraId="13FABC2E">
      <w:pPr>
        <w:spacing w:line="360" w:lineRule="auto"/>
        <w:jc w:val="center"/>
        <w:rPr>
          <w:rFonts w:ascii="Lucida Console" w:hAnsi="Lucida Console" w:eastAsia="Liberation Serif" w:cs="Liberation Serif"/>
        </w:rPr>
      </w:pPr>
    </w:p>
    <w:p w14:paraId="6F6ADDAA">
      <w:pPr>
        <w:spacing w:line="360" w:lineRule="auto"/>
        <w:jc w:val="center"/>
        <w:rPr>
          <w:rFonts w:ascii="Lucida Console" w:hAnsi="Lucida Console" w:eastAsia="Liberation Serif" w:cs="Liberation Serif"/>
        </w:rPr>
      </w:pPr>
      <w:r>
        <w:rPr>
          <w:rFonts w:ascii="Lucida Console" w:hAnsi="Lucida Console" w:eastAsia="Liberation Serif" w:cs="Liberation Serif"/>
          <w:b/>
          <w:bCs/>
          <w:sz w:val="36"/>
          <w:szCs w:val="36"/>
        </w:rPr>
        <w:t>Plazo:</w:t>
      </w:r>
    </w:p>
    <w:p w14:paraId="01522ED0">
      <w:pPr>
        <w:spacing w:line="360" w:lineRule="auto"/>
        <w:jc w:val="center"/>
        <w:rPr>
          <w:rFonts w:ascii="Lucida Console" w:hAnsi="Lucida Console" w:eastAsia="Liberation Serif" w:cs="Liberation Serif"/>
        </w:rPr>
      </w:pPr>
      <w:r>
        <w:rPr>
          <w:rFonts w:ascii="Lucida Console" w:hAnsi="Lucida Console" w:eastAsia="Liberation Serif" w:cs="Liberation Serif"/>
        </w:rPr>
        <w:t>El plano se establece según el plan de inversión.</w:t>
      </w:r>
    </w:p>
    <w:p w14:paraId="7128F173">
      <w:pPr>
        <w:spacing w:line="360" w:lineRule="auto"/>
        <w:jc w:val="center"/>
        <w:rPr>
          <w:rFonts w:ascii="Lucida Console" w:hAnsi="Lucida Console" w:eastAsia="Liberation Serif" w:cs="Liberation Serif"/>
        </w:rPr>
      </w:pPr>
    </w:p>
    <w:p w14:paraId="772775E8">
      <w:pPr>
        <w:spacing w:line="360" w:lineRule="auto"/>
        <w:jc w:val="center"/>
        <w:rPr>
          <w:rFonts w:ascii="Lucida Console" w:hAnsi="Lucida Console" w:eastAsia="Liberation Serif" w:cs="Liberation Serif"/>
          <w:b/>
          <w:bCs/>
          <w:sz w:val="36"/>
          <w:szCs w:val="36"/>
        </w:rPr>
      </w:pPr>
    </w:p>
    <w:p w14:paraId="30D92797">
      <w:pPr>
        <w:spacing w:line="360" w:lineRule="auto"/>
        <w:jc w:val="center"/>
        <w:rPr>
          <w:rFonts w:ascii="Lucida Console" w:hAnsi="Lucida Console" w:eastAsia="Liberation Serif" w:cs="Liberation Serif"/>
        </w:rPr>
      </w:pPr>
      <w:r>
        <w:rPr>
          <w:rStyle w:val="9"/>
          <w:rFonts w:ascii="Lucida Console" w:hAnsi="Lucida Console" w:eastAsia="Liberation Serif" w:cs="Liberation Serif"/>
          <w:b/>
          <w:bCs/>
          <w:sz w:val="36"/>
          <w:szCs w:val="36"/>
        </w:rPr>
        <w:t>Garantía</w:t>
      </w:r>
      <w:r>
        <w:rPr>
          <w:rStyle w:val="9"/>
          <w:rFonts w:ascii="Lucida Console" w:hAnsi="Lucida Console" w:eastAsia="Liberation Serif" w:cs="Liberation Serif"/>
          <w:sz w:val="28"/>
          <w:szCs w:val="28"/>
        </w:rPr>
        <w:t>:</w:t>
      </w:r>
    </w:p>
    <w:p w14:paraId="34428B33">
      <w:pPr>
        <w:spacing w:line="360" w:lineRule="auto"/>
        <w:jc w:val="center"/>
        <w:rPr>
          <w:rFonts w:ascii="Lucida Console" w:hAnsi="Lucida Console" w:eastAsia="Liberation Serif" w:cs="Liberation Serif"/>
        </w:rPr>
      </w:pPr>
      <w:r>
        <w:rPr>
          <w:rFonts w:ascii="Lucida Console" w:hAnsi="Lucida Console" w:eastAsia="Liberation Serif" w:cs="Liberation Serif"/>
        </w:rPr>
        <w:t>Hipoteca, prenda, títulos valores, garantías mobiliarias, fideicomiso e hipoteca abierta.</w:t>
      </w:r>
    </w:p>
    <w:p w14:paraId="24D17FB3">
      <w:pPr>
        <w:spacing w:line="360" w:lineRule="auto"/>
        <w:jc w:val="center"/>
        <w:rPr>
          <w:rFonts w:ascii="Lucida Console" w:hAnsi="Lucida Console" w:eastAsia="Liberation Serif" w:cs="Liberation Serif"/>
        </w:rPr>
      </w:pPr>
    </w:p>
    <w:p w14:paraId="1CDB54C4">
      <w:pPr>
        <w:spacing w:line="360" w:lineRule="auto"/>
        <w:jc w:val="center"/>
        <w:rPr>
          <w:rFonts w:ascii="Lucida Console" w:hAnsi="Lucida Console" w:eastAsia="Liberation Serif" w:cs="Liberation Serif"/>
        </w:rPr>
      </w:pPr>
      <w:r>
        <w:rPr>
          <w:rFonts w:ascii="Lucida Console" w:hAnsi="Lucida Console" w:eastAsia="Liberation Serif" w:cs="Liberation Serif"/>
          <w:b/>
          <w:bCs/>
          <w:sz w:val="36"/>
          <w:szCs w:val="36"/>
        </w:rPr>
        <w:t>Tasa de interés:</w:t>
      </w:r>
    </w:p>
    <w:p w14:paraId="7FDB487E">
      <w:pPr>
        <w:spacing w:line="360" w:lineRule="auto"/>
        <w:jc w:val="center"/>
        <w:rPr>
          <w:rFonts w:ascii="Lucida Console" w:hAnsi="Lucida Console" w:eastAsia="Liberation Serif" w:cs="Liberation Serif"/>
        </w:rPr>
      </w:pPr>
      <w:r>
        <w:rPr>
          <w:rFonts w:ascii="Lucida Console" w:hAnsi="Lucida Console" w:eastAsia="Liberation Serif" w:cs="Liberation Serif"/>
        </w:rPr>
        <w:t>Tasa de interés fija por 2 años y variable el resto del plazo.</w:t>
      </w:r>
    </w:p>
    <w:p w14:paraId="67313630">
      <w:pPr>
        <w:spacing w:line="360" w:lineRule="auto"/>
        <w:jc w:val="center"/>
        <w:rPr>
          <w:rFonts w:ascii="Lucida Console" w:hAnsi="Lucida Console" w:eastAsia="Liberation Serif" w:cs="Liberation Serif"/>
        </w:rPr>
      </w:pPr>
    </w:p>
    <w:p w14:paraId="0453CB29">
      <w:pPr>
        <w:spacing w:line="360" w:lineRule="auto"/>
        <w:jc w:val="center"/>
        <w:rPr>
          <w:rFonts w:ascii="Lucida Console" w:hAnsi="Lucida Console" w:eastAsia="Liberation Serif" w:cs="Liberation Serif"/>
        </w:rPr>
      </w:pPr>
      <w:r>
        <w:rPr>
          <w:rFonts w:ascii="Lucida Console" w:hAnsi="Lucida Console" w:eastAsia="Liberation Serif" w:cs="Liberation Serif"/>
          <w:b/>
          <w:bCs/>
          <w:sz w:val="36"/>
          <w:szCs w:val="36"/>
        </w:rPr>
        <w:t>Forma de pago:</w:t>
      </w:r>
    </w:p>
    <w:p w14:paraId="61F80A28">
      <w:pPr>
        <w:spacing w:line="360" w:lineRule="auto"/>
        <w:jc w:val="center"/>
        <w:rPr>
          <w:rFonts w:ascii="Lucida Console" w:hAnsi="Lucida Console" w:eastAsia="Liberation Serif" w:cs="Liberation Serif"/>
        </w:rPr>
      </w:pPr>
      <w:r>
        <w:rPr>
          <w:rFonts w:ascii="Lucida Console" w:hAnsi="Lucida Console" w:eastAsia="Liberation Serif" w:cs="Liberation Serif"/>
        </w:rPr>
        <w:t>Preferiblemente cuotas mensuales a capital e intereses, no obstante, cuando en el estudio técnico se determine que que convierte una forma de pago diferente, se puede establecer de conformidad con la normativa aplicable.</w:t>
      </w:r>
    </w:p>
    <w:p w14:paraId="3C1B1836">
      <w:pPr>
        <w:spacing w:line="360" w:lineRule="auto"/>
        <w:jc w:val="center"/>
        <w:rPr>
          <w:rFonts w:ascii="Lucida Console" w:hAnsi="Lucida Console" w:eastAsia="Liberation Serif" w:cs="Liberation Serif"/>
        </w:rPr>
      </w:pPr>
    </w:p>
    <w:p w14:paraId="3AE03C1C">
      <w:pPr>
        <w:spacing w:line="360" w:lineRule="auto"/>
        <w:jc w:val="center"/>
        <w:rPr>
          <w:rFonts w:ascii="Lucida Console" w:hAnsi="Lucida Console" w:eastAsia="Liberation Serif" w:cs="Liberation Serif"/>
        </w:rPr>
      </w:pPr>
      <w:r>
        <w:rPr>
          <w:rFonts w:ascii="Lucida Console" w:hAnsi="Lucida Console" w:eastAsia="Liberation Serif" w:cs="Liberation Serif"/>
          <w:b/>
          <w:bCs/>
          <w:sz w:val="36"/>
          <w:szCs w:val="36"/>
        </w:rPr>
        <w:t>Comisiones:</w:t>
      </w:r>
    </w:p>
    <w:p w14:paraId="5342D5EF">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-Formalización: 2%</w:t>
      </w:r>
    </w:p>
    <w:p w14:paraId="2B0BDF29">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-Por pago anticipado: 3%</w:t>
      </w:r>
    </w:p>
    <w:p w14:paraId="02B48D00">
      <w:pPr>
        <w:spacing w:line="360" w:lineRule="auto"/>
        <w:jc w:val="center"/>
        <w:rPr>
          <w:rFonts w:ascii="Lucida Console" w:hAnsi="Lucida Console" w:eastAsia="Liberation Serif" w:cs="Liberation Serif"/>
        </w:rPr>
      </w:pPr>
    </w:p>
    <w:p w14:paraId="582F18C6">
      <w:pPr>
        <w:spacing w:line="360" w:lineRule="auto"/>
        <w:jc w:val="center"/>
        <w:rPr>
          <w:rFonts w:ascii="Lucida Console" w:hAnsi="Lucida Console" w:eastAsia="Liberation Serif" w:cs="Liberation Serif"/>
        </w:rPr>
      </w:pPr>
      <w:r>
        <w:rPr>
          <w:rFonts w:ascii="Lucida Console" w:hAnsi="Lucida Console" w:eastAsia="Liberation Serif" w:cs="Liberation Serif"/>
          <w:b/>
          <w:bCs/>
          <w:sz w:val="36"/>
          <w:szCs w:val="36"/>
        </w:rPr>
        <w:t>Otras condiciones:</w:t>
      </w:r>
    </w:p>
    <w:p w14:paraId="146C3C36">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 Tener cuenta de ahorro o cuenta corriente activa.</w:t>
      </w:r>
    </w:p>
    <w:p w14:paraId="28E17CD4">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-Afiliado a Bancocr.</w:t>
      </w:r>
    </w:p>
    <w:p w14:paraId="57447FC7">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-Cargo automático del pago del préstamo.</w:t>
      </w:r>
    </w:p>
    <w:p w14:paraId="4034B8C2">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-Afiliar al menos un cargo automático del préstamo.</w:t>
      </w:r>
    </w:p>
    <w:p w14:paraId="3F726828">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-El postulante para este crédito debe ser calificado de previo como Micro, Pequeña o Mediana Empresa.</w:t>
      </w:r>
    </w:p>
    <w:p w14:paraId="546262C9">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-Llenar los formularios del BCR.</w:t>
      </w:r>
    </w:p>
    <w:p w14:paraId="7789EA56">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-Todo estudio de crédito debe ir acompañado de un estudio para verificar la información de la MIPYME, capacidad e pago y del plan de inversión.</w:t>
      </w:r>
    </w:p>
    <w:p w14:paraId="0EA341F5">
      <w:pPr>
        <w:spacing w:line="360" w:lineRule="auto"/>
        <w:ind w:left="709" w:right="0" w:firstLine="0"/>
        <w:jc w:val="center"/>
        <w:rPr>
          <w:rFonts w:ascii="Lucida Console" w:hAnsi="Lucida Console" w:eastAsia="Liberation Serif" w:cs="Liberation Serif"/>
        </w:rPr>
      </w:pPr>
    </w:p>
    <w:p w14:paraId="4424E576">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b/>
          <w:bCs/>
          <w:sz w:val="36"/>
          <w:szCs w:val="36"/>
        </w:rPr>
        <w:t>Crédito Aceleración de empresas:</w:t>
      </w:r>
    </w:p>
    <w:p w14:paraId="489F18BA">
      <w:pPr>
        <w:spacing w:line="360" w:lineRule="auto"/>
        <w:ind w:left="709" w:right="0" w:firstLine="0"/>
        <w:jc w:val="center"/>
        <w:rPr>
          <w:rFonts w:ascii="Lucida Console" w:hAnsi="Lucida Console" w:eastAsia="Liberation Serif" w:cs="Liberation Serif"/>
        </w:rPr>
      </w:pPr>
    </w:p>
    <w:p w14:paraId="6516B4A5">
      <w:pPr>
        <w:spacing w:line="360" w:lineRule="auto"/>
        <w:ind w:left="709" w:right="0" w:firstLine="0"/>
        <w:jc w:val="center"/>
        <w:rPr>
          <w:rFonts w:ascii="Lucida Console" w:hAnsi="Lucida Console" w:eastAsia="Liberation Serif" w:cs="Liberation Serif"/>
        </w:rPr>
      </w:pPr>
      <w:r>
        <w:rPr>
          <w:rStyle w:val="9"/>
          <w:rFonts w:ascii="Lucida Console" w:hAnsi="Lucida Console" w:eastAsia="Liberation Serif" w:cs="Liberation Serif"/>
          <w:b/>
          <w:bCs/>
          <w:sz w:val="36"/>
          <w:szCs w:val="36"/>
        </w:rPr>
        <w:t>Modalidad</w:t>
      </w:r>
      <w:r>
        <w:rPr>
          <w:rStyle w:val="9"/>
          <w:rFonts w:ascii="Lucida Console" w:hAnsi="Lucida Console" w:eastAsia="Liberation Serif" w:cs="Liberation Serif"/>
          <w:sz w:val="28"/>
          <w:szCs w:val="28"/>
        </w:rPr>
        <w:t>:</w:t>
      </w:r>
    </w:p>
    <w:p w14:paraId="49DC0F27">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Aplica para líneas de crédito revolutivas en cuenta corriente y créditos directos.</w:t>
      </w:r>
    </w:p>
    <w:p w14:paraId="5E32431E">
      <w:pPr>
        <w:spacing w:line="360" w:lineRule="auto"/>
        <w:ind w:left="709" w:right="0" w:firstLine="0"/>
        <w:jc w:val="center"/>
        <w:rPr>
          <w:rFonts w:ascii="Lucida Console" w:hAnsi="Lucida Console" w:eastAsia="Liberation Serif" w:cs="Liberation Serif"/>
        </w:rPr>
      </w:pPr>
    </w:p>
    <w:p w14:paraId="02B63AA2">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sz w:val="28"/>
          <w:szCs w:val="28"/>
        </w:rPr>
        <w:t>Moneda:</w:t>
      </w:r>
    </w:p>
    <w:p w14:paraId="6B76E8D0">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-Colones</w:t>
      </w:r>
    </w:p>
    <w:p w14:paraId="30B54DA2">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-Dólares</w:t>
      </w:r>
    </w:p>
    <w:p w14:paraId="1303EDB5">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*En dólares aplica para la micro, pequeñas y medianas empresas generadoras de divisas.</w:t>
      </w:r>
    </w:p>
    <w:p w14:paraId="253095D8">
      <w:pPr>
        <w:spacing w:line="360" w:lineRule="auto"/>
        <w:ind w:left="709" w:right="0" w:firstLine="0"/>
        <w:jc w:val="center"/>
        <w:rPr>
          <w:rFonts w:ascii="Lucida Console" w:hAnsi="Lucida Console" w:eastAsia="Liberation Serif" w:cs="Liberation Serif"/>
        </w:rPr>
      </w:pPr>
    </w:p>
    <w:p w14:paraId="0E37D8A4">
      <w:pPr>
        <w:spacing w:line="360" w:lineRule="auto"/>
        <w:ind w:left="709" w:right="0" w:firstLine="0"/>
        <w:jc w:val="center"/>
        <w:rPr>
          <w:rStyle w:val="9"/>
          <w:rFonts w:ascii="Lucida Console" w:hAnsi="Lucida Console" w:eastAsia="Liberation Serif" w:cs="Liberation Serif"/>
        </w:rPr>
      </w:pPr>
      <w:r>
        <w:rPr>
          <w:rFonts w:ascii="Lucida Console" w:hAnsi="Lucida Console" w:eastAsia="Liberation Serif" w:cs="Liberation Serif"/>
          <w:b/>
          <w:bCs/>
          <w:sz w:val="36"/>
          <w:szCs w:val="36"/>
        </w:rPr>
        <w:t>Plan de inversión:</w:t>
      </w:r>
    </w:p>
    <w:p w14:paraId="4424B379">
      <w:pPr>
        <w:spacing w:line="360" w:lineRule="auto"/>
        <w:ind w:left="709" w:right="0" w:firstLine="0"/>
        <w:jc w:val="center"/>
        <w:rPr>
          <w:rFonts w:ascii="Lucida Console" w:hAnsi="Lucida Console" w:eastAsia="Liberation Serif" w:cs="Liberation Serif"/>
        </w:rPr>
      </w:pPr>
      <w:r>
        <w:rPr>
          <w:rStyle w:val="9"/>
          <w:rFonts w:ascii="Lucida Console" w:hAnsi="Lucida Console" w:eastAsia="Liberation Serif" w:cs="Liberation Serif"/>
        </w:rPr>
        <w:t>-Capital de trabajo.</w:t>
      </w:r>
    </w:p>
    <w:p w14:paraId="68AEBC74">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-Inversión en activo productivo.</w:t>
      </w:r>
    </w:p>
    <w:p w14:paraId="0E4ED117">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-Inversión en activo fijo.</w:t>
      </w:r>
    </w:p>
    <w:p w14:paraId="6D0B1593">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-Consolidación de deudas.</w:t>
      </w:r>
    </w:p>
    <w:p w14:paraId="0E4F0309">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-Recuperación de capital invertido.</w:t>
      </w:r>
    </w:p>
    <w:p w14:paraId="43E1965E">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-Otros planes de inversión aceptados por el BCR.</w:t>
      </w:r>
    </w:p>
    <w:p w14:paraId="0F7CEB18">
      <w:pPr>
        <w:spacing w:line="360" w:lineRule="auto"/>
        <w:ind w:left="709" w:right="0" w:firstLine="0"/>
        <w:jc w:val="center"/>
        <w:rPr>
          <w:rFonts w:ascii="Lucida Console" w:hAnsi="Lucida Console" w:eastAsia="Liberation Serif" w:cs="Liberation Serif"/>
        </w:rPr>
      </w:pPr>
    </w:p>
    <w:p w14:paraId="6D3FA8E4">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b/>
          <w:bCs/>
          <w:sz w:val="36"/>
          <w:szCs w:val="36"/>
        </w:rPr>
        <w:t>Monto a financiar:</w:t>
      </w:r>
    </w:p>
    <w:p w14:paraId="54655DE2">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-Mínimo: para micro y pequeñas empresas $1.000 o su equivalente en colones, y para medianas empresas $5.000 o su equivalente en colones.</w:t>
      </w:r>
    </w:p>
    <w:p w14:paraId="07E1EA57">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-Máximo: $1.000.000 o su equivalente en colones.</w:t>
      </w:r>
    </w:p>
    <w:p w14:paraId="66462DF1">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*Aplican restricciones.</w:t>
      </w:r>
    </w:p>
    <w:p w14:paraId="0154963E">
      <w:pPr>
        <w:spacing w:line="360" w:lineRule="auto"/>
        <w:ind w:left="709" w:right="0" w:firstLine="0"/>
        <w:jc w:val="center"/>
        <w:rPr>
          <w:rFonts w:ascii="Lucida Console" w:hAnsi="Lucida Console" w:eastAsia="Liberation Serif" w:cs="Liberation Serif"/>
        </w:rPr>
      </w:pPr>
    </w:p>
    <w:p w14:paraId="3FD9A82A">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b/>
          <w:bCs/>
          <w:sz w:val="36"/>
          <w:szCs w:val="36"/>
        </w:rPr>
        <w:t>Plazo y garantías:</w:t>
      </w:r>
    </w:p>
    <w:p w14:paraId="57679D36">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El plazo se define según el plan de inversión.</w:t>
      </w:r>
    </w:p>
    <w:p w14:paraId="6790EB9A">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Hipoteca, prenda, finanza, títulos valores, garantías mobiliarias, fideicomiso e hipoteca abierta.</w:t>
      </w:r>
    </w:p>
    <w:p w14:paraId="4CD35BA7">
      <w:pPr>
        <w:spacing w:line="360" w:lineRule="auto"/>
        <w:ind w:left="709" w:right="0" w:firstLine="0"/>
        <w:jc w:val="center"/>
        <w:rPr>
          <w:rFonts w:ascii="Lucida Console" w:hAnsi="Lucida Console" w:eastAsia="Liberation Serif" w:cs="Liberation Serif"/>
        </w:rPr>
      </w:pPr>
    </w:p>
    <w:p w14:paraId="2EBE409B">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b/>
          <w:bCs/>
          <w:sz w:val="36"/>
          <w:szCs w:val="36"/>
        </w:rPr>
        <w:t>Tasa de interés:</w:t>
      </w:r>
    </w:p>
    <w:p w14:paraId="0D9260A3">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Tasas variables todo el plazo.</w:t>
      </w:r>
    </w:p>
    <w:p w14:paraId="5A19AD0D">
      <w:pPr>
        <w:spacing w:line="360" w:lineRule="auto"/>
        <w:ind w:left="709" w:right="0" w:firstLine="0"/>
        <w:jc w:val="center"/>
        <w:rPr>
          <w:rFonts w:ascii="Lucida Console" w:hAnsi="Lucida Console" w:eastAsia="Liberation Serif" w:cs="Liberation Serif"/>
        </w:rPr>
      </w:pPr>
    </w:p>
    <w:p w14:paraId="22C9B678">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b/>
          <w:bCs/>
          <w:sz w:val="36"/>
          <w:szCs w:val="36"/>
        </w:rPr>
        <w:t>Forma de pago:</w:t>
      </w:r>
    </w:p>
    <w:p w14:paraId="6D3E7FAF">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rPr>
        <w:t>Preferiblemente cuotas mensuales a capital e intereses, no obstante, cuando en el estudio técnico se determine que convierte una forma de pago diferente, se puede establecer de conformidad con la normativa aplicable.</w:t>
      </w:r>
    </w:p>
    <w:p w14:paraId="4FA4B7AA">
      <w:pPr>
        <w:spacing w:line="360" w:lineRule="auto"/>
        <w:ind w:left="709" w:right="0" w:firstLine="0"/>
        <w:jc w:val="center"/>
        <w:rPr>
          <w:rFonts w:ascii="Lucida Console" w:hAnsi="Lucida Console" w:eastAsia="Liberation Serif" w:cs="Liberation Serif"/>
        </w:rPr>
      </w:pPr>
    </w:p>
    <w:p w14:paraId="7401F5F3">
      <w:pPr>
        <w:spacing w:line="360" w:lineRule="auto"/>
        <w:ind w:left="709" w:right="0" w:firstLine="0"/>
        <w:jc w:val="center"/>
        <w:rPr>
          <w:rFonts w:ascii="Lucida Console" w:hAnsi="Lucida Console" w:eastAsia="Liberation Serif" w:cs="Liberation Serif"/>
        </w:rPr>
      </w:pPr>
      <w:r>
        <w:rPr>
          <w:rFonts w:ascii="Lucida Console" w:hAnsi="Lucida Console" w:eastAsia="Liberation Serif" w:cs="Liberation Serif"/>
          <w:b/>
          <w:bCs/>
          <w:sz w:val="36"/>
          <w:szCs w:val="36"/>
        </w:rPr>
        <w:t>Comisiones:</w:t>
      </w:r>
    </w:p>
    <w:p w14:paraId="46E8F382">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-Formalización: 2%</w:t>
      </w:r>
    </w:p>
    <w:p w14:paraId="4C5DDE3A">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Para líneas de crédito en cuenta corriente la comisión es anualizada.</w:t>
      </w:r>
    </w:p>
    <w:p w14:paraId="7CE11804">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-Por pago anticipado: 3%</w:t>
      </w:r>
    </w:p>
    <w:p w14:paraId="5A89A1C5">
      <w:pPr>
        <w:spacing w:line="360" w:lineRule="auto"/>
        <w:ind w:left="709" w:right="0" w:firstLine="0"/>
        <w:jc w:val="center"/>
        <w:rPr>
          <w:rFonts w:ascii="Lucida Console" w:hAnsi="Lucida Console" w:eastAsia="Liberation Serif" w:cs="Liberation Serif"/>
        </w:rPr>
      </w:pPr>
    </w:p>
    <w:p w14:paraId="662A9084">
      <w:pPr>
        <w:spacing w:line="360" w:lineRule="auto"/>
        <w:ind w:left="709" w:right="0" w:firstLine="0"/>
        <w:rPr>
          <w:rFonts w:ascii="Lucida Console" w:hAnsi="Lucida Console" w:eastAsia="Liberation Serif" w:cs="Liberation Serif"/>
          <w:sz w:val="28"/>
          <w:szCs w:val="28"/>
        </w:rPr>
      </w:pPr>
    </w:p>
    <w:p w14:paraId="45316C93">
      <w:pPr>
        <w:spacing w:line="360" w:lineRule="auto"/>
        <w:ind w:left="709" w:right="0" w:firstLine="0"/>
        <w:jc w:val="center"/>
        <w:rPr>
          <w:rStyle w:val="9"/>
          <w:rFonts w:ascii="Lucida Console" w:hAnsi="Lucida Console" w:eastAsia="Liberation Serif" w:cs="Liberation Serif"/>
        </w:rPr>
      </w:pPr>
      <w:r>
        <w:rPr>
          <w:rFonts w:ascii="Lucida Console" w:hAnsi="Lucida Console" w:eastAsia="Liberation Serif" w:cs="Liberation Serif"/>
          <w:b/>
          <w:bCs/>
          <w:sz w:val="36"/>
          <w:szCs w:val="36"/>
        </w:rPr>
        <w:t>Otras condiciones:</w:t>
      </w:r>
    </w:p>
    <w:p w14:paraId="712C3BD1">
      <w:pPr>
        <w:spacing w:line="360" w:lineRule="auto"/>
        <w:ind w:left="1418" w:right="0" w:firstLine="0"/>
        <w:jc w:val="center"/>
        <w:rPr>
          <w:rFonts w:ascii="Lucida Console" w:hAnsi="Lucida Console" w:eastAsia="Liberation Serif" w:cs="Liberation Serif"/>
        </w:rPr>
      </w:pPr>
      <w:r>
        <w:rPr>
          <w:rStyle w:val="9"/>
          <w:rFonts w:ascii="Lucida Console" w:hAnsi="Lucida Console" w:eastAsia="Liberation Serif" w:cs="Liberation Serif"/>
        </w:rPr>
        <w:t>-Afiliado a Bancocr.</w:t>
      </w:r>
    </w:p>
    <w:p w14:paraId="56354E5B">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-Cargo automático del pago del préstamo.</w:t>
      </w:r>
    </w:p>
    <w:p w14:paraId="118D69F6">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-Afiliar al menos un cargo automático del préstamo.</w:t>
      </w:r>
    </w:p>
    <w:p w14:paraId="6AF9F405">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-El postulante para este crédito debe ser calificado de previo como Micro, Pequeña o Mediana Empresa.</w:t>
      </w:r>
    </w:p>
    <w:p w14:paraId="0B6CFA44">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-Llenar los formularios del BCR.</w:t>
      </w:r>
    </w:p>
    <w:p w14:paraId="0A12EC0A">
      <w:pPr>
        <w:spacing w:line="360" w:lineRule="auto"/>
        <w:ind w:left="1418" w:right="0" w:firstLine="0"/>
        <w:jc w:val="center"/>
        <w:rPr>
          <w:rFonts w:ascii="Lucida Console" w:hAnsi="Lucida Console" w:eastAsia="Liberation Serif" w:cs="Liberation Serif"/>
        </w:rPr>
      </w:pPr>
      <w:r>
        <w:rPr>
          <w:rFonts w:ascii="Lucida Console" w:hAnsi="Lucida Console" w:eastAsia="Liberation Serif" w:cs="Liberation Serif"/>
        </w:rPr>
        <w:t>-Todo estudio de crédito debe ir acompañado de un estudio para verificar la información de la MIPYME, capacidad e pago y del plan de inversión.</w:t>
      </w:r>
    </w:p>
    <w:p w14:paraId="0D390153">
      <w:pPr>
        <w:spacing w:line="360" w:lineRule="auto"/>
        <w:ind w:left="1418" w:right="0" w:firstLine="0"/>
        <w:jc w:val="center"/>
        <w:rPr>
          <w:rFonts w:ascii="Lucida Console" w:hAnsi="Lucida Console" w:eastAsia="Liberation Serif" w:cs="Liberation Serif"/>
        </w:rPr>
      </w:pPr>
    </w:p>
    <w:p w14:paraId="67C23113">
      <w:pPr>
        <w:spacing w:line="360" w:lineRule="auto"/>
        <w:ind w:left="1418" w:right="0" w:firstLine="0"/>
        <w:jc w:val="center"/>
        <w:rPr>
          <w:rFonts w:ascii="Lucida Console" w:hAnsi="Lucida Console" w:eastAsia="Liberation Serif" w:cs="Liberation Serif"/>
        </w:rPr>
      </w:pPr>
    </w:p>
    <w:p w14:paraId="552A8244">
      <w:pPr>
        <w:spacing w:line="360" w:lineRule="auto"/>
        <w:ind w:left="1418" w:right="0" w:firstLine="0"/>
        <w:jc w:val="center"/>
        <w:rPr>
          <w:rFonts w:ascii="Lucida Console" w:hAnsi="Lucida Console" w:eastAsia="Liberation Serif" w:cs="Liberation Serif"/>
        </w:rPr>
      </w:pPr>
    </w:p>
    <w:p w14:paraId="182321CD">
      <w:pPr>
        <w:spacing w:line="360" w:lineRule="auto"/>
        <w:jc w:val="center"/>
        <w:rPr>
          <w:rFonts w:ascii="Lucida Console" w:hAnsi="Lucida Console" w:eastAsia="Liberation Serif" w:cs="Liberation Serif"/>
          <w:sz w:val="36"/>
          <w:szCs w:val="36"/>
        </w:rPr>
      </w:pPr>
      <w:r>
        <w:rPr>
          <w:rFonts w:ascii="Lucida Console" w:hAnsi="Lucida Console" w:eastAsia="Liberation Serif" w:cs="Liberation Serif"/>
          <w:b/>
          <w:bCs/>
          <w:sz w:val="36"/>
          <w:szCs w:val="36"/>
        </w:rPr>
        <w:t>Banco Popular</w:t>
      </w:r>
    </w:p>
    <w:p w14:paraId="468D5898">
      <w:pPr>
        <w:spacing w:line="360" w:lineRule="auto"/>
        <w:jc w:val="center"/>
        <w:rPr>
          <w:rFonts w:ascii="Lucida Console" w:hAnsi="Lucida Console" w:eastAsia="Liberation Serif" w:cs="Liberation Serif"/>
          <w:sz w:val="36"/>
          <w:szCs w:val="36"/>
        </w:rPr>
      </w:pPr>
    </w:p>
    <w:p w14:paraId="55350419">
      <w:pPr>
        <w:spacing w:line="360" w:lineRule="auto"/>
        <w:jc w:val="center"/>
        <w:rPr>
          <w:rFonts w:ascii="Lucida Console" w:hAnsi="Lucida Console" w:eastAsia="Liberation Serif" w:cs="Liberation Serif"/>
          <w:sz w:val="36"/>
          <w:szCs w:val="36"/>
        </w:rPr>
      </w:pPr>
      <w:r>
        <w:rPr>
          <w:rFonts w:ascii="Lucida Console" w:hAnsi="Lucida Console" w:eastAsia="Liberation Serif" w:cs="Liberation Serif"/>
          <w:b/>
          <w:bCs/>
          <w:sz w:val="36"/>
          <w:szCs w:val="36"/>
        </w:rPr>
        <w:t>Fondo crédito de:</w:t>
      </w:r>
    </w:p>
    <w:p w14:paraId="20CB8266">
      <w:pPr>
        <w:spacing w:line="360" w:lineRule="auto"/>
        <w:jc w:val="center"/>
        <w:rPr>
          <w:rFonts w:ascii="Lucida Console" w:hAnsi="Lucida Console" w:eastAsia="Liberation Serif" w:cs="Liberation Serif"/>
          <w:sz w:val="36"/>
          <w:szCs w:val="36"/>
        </w:rPr>
      </w:pPr>
    </w:p>
    <w:p w14:paraId="25F3FEE1">
      <w:pPr>
        <w:spacing w:line="360" w:lineRule="auto"/>
        <w:jc w:val="center"/>
        <w:rPr>
          <w:rStyle w:val="9"/>
          <w:rFonts w:ascii="Lucida Console" w:hAnsi="Lucida Console" w:eastAsia="Liberation Serif" w:cs="Liberation Serif"/>
        </w:rPr>
      </w:pPr>
      <w:r>
        <w:rPr>
          <w:rFonts w:ascii="Lucida Console" w:hAnsi="Lucida Console" w:eastAsia="Liberation Serif" w:cs="Liberation Serif"/>
          <w:b/>
          <w:bCs/>
          <w:sz w:val="36"/>
          <w:szCs w:val="36"/>
        </w:rPr>
        <w:t>Beneficios:</w:t>
      </w:r>
    </w:p>
    <w:p w14:paraId="371089C8">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rPr>
        <w:t>-Es un fondo de crédito al servicio de la micro, pequeña y mediana empresa de todo el país</w:t>
      </w:r>
    </w:p>
    <w:p w14:paraId="000C9671">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rPr>
        <w:t>-Atendemos las necesidades de los sectores: Servicio, Comercio, Industria, Agropecuario.</w:t>
      </w:r>
    </w:p>
    <w:p w14:paraId="1FD24E9D">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rPr>
        <w:t>-Tasas de interés competitivas.</w:t>
      </w:r>
    </w:p>
    <w:p w14:paraId="678E1863">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rPr>
        <w:t>-Acceso al fondo de avales por insuficiencia de garantía.</w:t>
      </w:r>
    </w:p>
    <w:p w14:paraId="019F9CBC">
      <w:pPr>
        <w:spacing w:line="360" w:lineRule="auto"/>
        <w:jc w:val="center"/>
        <w:rPr>
          <w:rFonts w:ascii="Lucida Console" w:hAnsi="Lucida Console"/>
        </w:rPr>
      </w:pPr>
      <w:r>
        <w:rPr>
          <w:rStyle w:val="9"/>
          <w:rFonts w:ascii="Lucida Console" w:hAnsi="Lucida Console" w:eastAsia="Liberation Serif" w:cs="Liberation Serif"/>
        </w:rPr>
        <w:t>-Plazos y frecuencia de pago de acorde a las necesidades del sector empresarial.</w:t>
      </w:r>
    </w:p>
    <w:p w14:paraId="30D6F850">
      <w:pPr>
        <w:spacing w:line="360" w:lineRule="auto"/>
        <w:jc w:val="center"/>
        <w:rPr>
          <w:rFonts w:ascii="Lucida Console" w:hAnsi="Lucida Console"/>
        </w:rPr>
      </w:pPr>
    </w:p>
    <w:p w14:paraId="0165C919">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b/>
          <w:bCs/>
          <w:sz w:val="36"/>
          <w:szCs w:val="36"/>
        </w:rPr>
        <w:t>Requisitos para acceder al fondo de crédito:</w:t>
      </w:r>
    </w:p>
    <w:p w14:paraId="0796C03E">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rPr>
        <w:t>-Constancia PYME, PIMPA, MTSS.</w:t>
      </w:r>
    </w:p>
    <w:p w14:paraId="67099D90">
      <w:pPr>
        <w:spacing w:line="360" w:lineRule="auto"/>
        <w:jc w:val="center"/>
        <w:rPr>
          <w:rStyle w:val="9"/>
          <w:rFonts w:ascii="Lucida Console" w:hAnsi="Lucida Console" w:eastAsia="Liberation Serif" w:cs="Liberation Serif"/>
          <w:i/>
          <w:iCs/>
          <w:sz w:val="20"/>
          <w:szCs w:val="20"/>
        </w:rPr>
      </w:pPr>
      <w:r>
        <w:rPr>
          <w:rStyle w:val="9"/>
          <w:rFonts w:ascii="Lucida Console" w:hAnsi="Lucida Console" w:eastAsia="Liberation Serif" w:cs="Liberation Serif"/>
        </w:rPr>
        <w:t>-Contar con al menos de los siguientes requisitos.</w:t>
      </w:r>
    </w:p>
    <w:p w14:paraId="7E5538A9">
      <w:pPr>
        <w:widowControl/>
        <w:numPr>
          <w:ilvl w:val="0"/>
          <w:numId w:val="2"/>
        </w:numPr>
        <w:spacing w:line="360" w:lineRule="auto"/>
        <w:jc w:val="center"/>
        <w:rPr>
          <w:rStyle w:val="9"/>
          <w:rFonts w:ascii="Lucida Console" w:hAnsi="Lucida Console" w:eastAsia="Liberation Serif" w:cs="Liberation Serif"/>
          <w:i/>
          <w:iCs/>
          <w:sz w:val="20"/>
          <w:szCs w:val="20"/>
        </w:rPr>
      </w:pPr>
      <w:r>
        <w:rPr>
          <w:rStyle w:val="9"/>
          <w:rFonts w:ascii="Lucida Console" w:hAnsi="Lucida Console" w:eastAsia="Liberation Serif" w:cs="Liberation Serif"/>
          <w:i/>
          <w:iCs/>
          <w:sz w:val="20"/>
          <w:szCs w:val="20"/>
        </w:rPr>
        <w:t>Inscrito al CCSS: Trabajador independiente o patrono.</w:t>
      </w:r>
    </w:p>
    <w:p w14:paraId="6B95A873">
      <w:pPr>
        <w:widowControl/>
        <w:numPr>
          <w:ilvl w:val="0"/>
          <w:numId w:val="2"/>
        </w:numPr>
        <w:spacing w:line="360" w:lineRule="auto"/>
        <w:jc w:val="center"/>
        <w:rPr>
          <w:rStyle w:val="9"/>
          <w:rFonts w:ascii="Lucida Console" w:hAnsi="Lucida Console" w:eastAsia="Liberation Serif" w:cs="Liberation Serif"/>
          <w:i/>
          <w:iCs/>
          <w:sz w:val="20"/>
          <w:szCs w:val="20"/>
        </w:rPr>
      </w:pPr>
      <w:r>
        <w:rPr>
          <w:rStyle w:val="9"/>
          <w:rFonts w:ascii="Lucida Console" w:hAnsi="Lucida Console" w:eastAsia="Liberation Serif" w:cs="Liberation Serif"/>
          <w:i/>
          <w:iCs/>
          <w:sz w:val="20"/>
          <w:szCs w:val="20"/>
        </w:rPr>
        <w:t>Inscrito Tributación Directa.</w:t>
      </w:r>
    </w:p>
    <w:p w14:paraId="395677F3">
      <w:pPr>
        <w:widowControl/>
        <w:numPr>
          <w:ilvl w:val="0"/>
          <w:numId w:val="2"/>
        </w:num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i/>
          <w:iCs/>
          <w:sz w:val="20"/>
          <w:szCs w:val="20"/>
        </w:rPr>
        <w:t>Contar con Póliza de Riesgos del Trabajo.</w:t>
      </w:r>
    </w:p>
    <w:p w14:paraId="6A3CD604">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rPr>
        <w:t>-Demostrar experiencia en la actividad.</w:t>
      </w:r>
    </w:p>
    <w:p w14:paraId="4A5DC0D9">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rPr>
        <w:t>-Demostrar capacidad de pago.</w:t>
      </w:r>
    </w:p>
    <w:p w14:paraId="488D92C1">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rPr>
        <w:t>-Contar con garantía.</w:t>
      </w:r>
    </w:p>
    <w:p w14:paraId="3424E856">
      <w:pPr>
        <w:spacing w:line="360" w:lineRule="auto"/>
        <w:jc w:val="center"/>
        <w:rPr>
          <w:rFonts w:ascii="Lucida Console" w:hAnsi="Lucida Console"/>
        </w:rPr>
      </w:pPr>
      <w:r>
        <w:rPr>
          <w:rStyle w:val="9"/>
          <w:rFonts w:ascii="Lucida Console" w:hAnsi="Lucida Console" w:eastAsia="Liberation Serif" w:cs="Liberation Serif"/>
        </w:rPr>
        <w:t>-Buen historial crediticio.</w:t>
      </w:r>
    </w:p>
    <w:p w14:paraId="31392FAB">
      <w:pPr>
        <w:spacing w:line="360" w:lineRule="auto"/>
        <w:jc w:val="center"/>
        <w:rPr>
          <w:rFonts w:ascii="Lucida Console" w:hAnsi="Lucida Console"/>
        </w:rPr>
      </w:pPr>
    </w:p>
    <w:p w14:paraId="70EE4C75">
      <w:pPr>
        <w:spacing w:line="360" w:lineRule="auto"/>
        <w:jc w:val="center"/>
        <w:rPr>
          <w:rFonts w:ascii="Lucida Console" w:hAnsi="Lucida Console"/>
          <w:sz w:val="32"/>
          <w:szCs w:val="32"/>
        </w:rPr>
      </w:pPr>
      <w:r>
        <w:rPr>
          <w:rStyle w:val="9"/>
          <w:rFonts w:ascii="Lucida Console" w:hAnsi="Lucida Console" w:eastAsia="Liberation Serif" w:cs="Liberation Serif"/>
          <w:b/>
          <w:bCs/>
          <w:sz w:val="36"/>
          <w:szCs w:val="36"/>
        </w:rPr>
        <w:t>Fondo de avales:</w:t>
      </w:r>
    </w:p>
    <w:p w14:paraId="3987402A">
      <w:pPr>
        <w:spacing w:line="360" w:lineRule="auto"/>
        <w:jc w:val="center"/>
        <w:rPr>
          <w:rFonts w:ascii="Lucida Console" w:hAnsi="Lucida Console"/>
          <w:sz w:val="32"/>
          <w:szCs w:val="32"/>
        </w:rPr>
      </w:pPr>
    </w:p>
    <w:p w14:paraId="127E1DC2">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b/>
          <w:bCs/>
          <w:sz w:val="36"/>
          <w:szCs w:val="36"/>
        </w:rPr>
        <w:t>¿Qué es un aval?</w:t>
      </w:r>
    </w:p>
    <w:p w14:paraId="58BC703F">
      <w:pPr>
        <w:spacing w:line="360" w:lineRule="auto"/>
        <w:jc w:val="center"/>
        <w:rPr>
          <w:rFonts w:ascii="Lucida Console" w:hAnsi="Lucida Console"/>
          <w:sz w:val="32"/>
          <w:szCs w:val="32"/>
        </w:rPr>
      </w:pPr>
      <w:r>
        <w:rPr>
          <w:rStyle w:val="9"/>
          <w:rFonts w:ascii="Lucida Console" w:hAnsi="Lucida Console" w:eastAsia="Liberation Serif" w:cs="Liberation Serif"/>
        </w:rPr>
        <w:t>Es una garantía complementaria que se otorga para una operación de crédito cuando el cliente tramita el mismo con una entidad financiera autorizada y presenta insuficiencia de garantía. Un aval no es un crédito.</w:t>
      </w:r>
    </w:p>
    <w:p w14:paraId="408D0A83">
      <w:pPr>
        <w:spacing w:line="360" w:lineRule="auto"/>
        <w:jc w:val="center"/>
        <w:rPr>
          <w:rFonts w:ascii="Lucida Console" w:hAnsi="Lucida Console"/>
          <w:sz w:val="32"/>
          <w:szCs w:val="32"/>
        </w:rPr>
      </w:pPr>
    </w:p>
    <w:p w14:paraId="425D32CF">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b/>
          <w:bCs/>
          <w:sz w:val="36"/>
          <w:szCs w:val="36"/>
        </w:rPr>
        <w:t>Requisitos para acceder al fondo de avales:</w:t>
      </w:r>
    </w:p>
    <w:p w14:paraId="1ECCE3AE">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rPr>
        <w:t>-Solicitud de crédito aprobada por una entidad operadora.</w:t>
      </w:r>
    </w:p>
    <w:p w14:paraId="507B3C77">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rPr>
        <w:t>-Condición PYME, PIMPA o MTSS.</w:t>
      </w:r>
    </w:p>
    <w:p w14:paraId="79FE3CA9">
      <w:pPr>
        <w:spacing w:line="360" w:lineRule="auto"/>
        <w:jc w:val="center"/>
        <w:rPr>
          <w:rStyle w:val="9"/>
          <w:rFonts w:ascii="Lucida Console" w:hAnsi="Lucida Console" w:eastAsia="Liberation Serif" w:cs="Liberation Serif"/>
        </w:rPr>
      </w:pPr>
      <w:r>
        <w:rPr>
          <w:rStyle w:val="9"/>
          <w:rFonts w:ascii="Lucida Console" w:hAnsi="Lucida Console" w:eastAsia="Liberation Serif" w:cs="Liberation Serif"/>
        </w:rPr>
        <w:t>-Demostrar insuficiencia de Garantía.</w:t>
      </w:r>
    </w:p>
    <w:p w14:paraId="766F7407">
      <w:pPr>
        <w:spacing w:line="360" w:lineRule="auto"/>
        <w:jc w:val="center"/>
        <w:rPr>
          <w:rStyle w:val="9"/>
          <w:rFonts w:ascii="Lucida Console" w:hAnsi="Lucida Console" w:eastAsia="Liberation Serif" w:cs="Liberation Serif"/>
          <w:i/>
          <w:iCs/>
          <w:sz w:val="20"/>
          <w:szCs w:val="20"/>
        </w:rPr>
      </w:pPr>
      <w:r>
        <w:rPr>
          <w:rStyle w:val="9"/>
          <w:rFonts w:ascii="Lucida Console" w:hAnsi="Lucida Console" w:eastAsia="Liberation Serif" w:cs="Liberation Serif"/>
        </w:rPr>
        <w:t>-Y contar al menos con dos de los siguientes tres requisitos</w:t>
      </w:r>
    </w:p>
    <w:p w14:paraId="5760F069">
      <w:pPr>
        <w:widowControl/>
        <w:numPr>
          <w:ilvl w:val="0"/>
          <w:numId w:val="3"/>
        </w:numPr>
        <w:spacing w:line="360" w:lineRule="auto"/>
        <w:jc w:val="center"/>
        <w:rPr>
          <w:rStyle w:val="9"/>
          <w:rFonts w:ascii="Lucida Console" w:hAnsi="Lucida Console" w:eastAsia="Liberation Serif" w:cs="Liberation Serif"/>
          <w:i/>
          <w:iCs/>
          <w:sz w:val="20"/>
          <w:szCs w:val="20"/>
        </w:rPr>
      </w:pPr>
      <w:r>
        <w:rPr>
          <w:rStyle w:val="9"/>
          <w:rFonts w:ascii="Lucida Console" w:hAnsi="Lucida Console" w:eastAsia="Liberation Serif" w:cs="Liberation Serif"/>
          <w:i/>
          <w:iCs/>
          <w:sz w:val="20"/>
          <w:szCs w:val="20"/>
        </w:rPr>
        <w:t>Inscrito CCSS: Trabajador Independiente o patrono.</w:t>
      </w:r>
    </w:p>
    <w:p w14:paraId="78C68E57">
      <w:pPr>
        <w:widowControl/>
        <w:numPr>
          <w:ilvl w:val="0"/>
          <w:numId w:val="3"/>
        </w:numPr>
        <w:spacing w:line="360" w:lineRule="auto"/>
        <w:jc w:val="center"/>
        <w:rPr>
          <w:rStyle w:val="9"/>
          <w:rFonts w:ascii="Lucida Console" w:hAnsi="Lucida Console" w:eastAsia="Liberation Serif" w:cs="Liberation Serif"/>
          <w:i/>
          <w:iCs/>
          <w:sz w:val="20"/>
          <w:szCs w:val="20"/>
        </w:rPr>
      </w:pPr>
      <w:r>
        <w:rPr>
          <w:rStyle w:val="9"/>
          <w:rFonts w:ascii="Lucida Console" w:hAnsi="Lucida Console" w:eastAsia="Liberation Serif" w:cs="Liberation Serif"/>
          <w:i/>
          <w:iCs/>
          <w:sz w:val="20"/>
          <w:szCs w:val="20"/>
        </w:rPr>
        <w:t>Inscrito Tributación Directa.</w:t>
      </w:r>
    </w:p>
    <w:p w14:paraId="215B1B63">
      <w:pPr>
        <w:widowControl/>
        <w:numPr>
          <w:ilvl w:val="0"/>
          <w:numId w:val="3"/>
        </w:numPr>
        <w:spacing w:line="360" w:lineRule="auto"/>
        <w:jc w:val="center"/>
        <w:rPr>
          <w:rFonts w:ascii="Lucida Console" w:hAnsi="Lucida Console" w:eastAsia="Liberation Serif" w:cs="Liberation Serif"/>
          <w:sz w:val="36"/>
          <w:szCs w:val="36"/>
        </w:rPr>
      </w:pPr>
      <w:r>
        <w:rPr>
          <w:rStyle w:val="9"/>
          <w:rFonts w:ascii="Lucida Console" w:hAnsi="Lucida Console" w:eastAsia="Liberation Serif" w:cs="Liberation Serif"/>
          <w:i/>
          <w:iCs/>
          <w:sz w:val="20"/>
          <w:szCs w:val="20"/>
        </w:rPr>
        <w:t>Contar con Póliza de Riesgos del Trabajo.</w:t>
      </w:r>
    </w:p>
    <w:p w14:paraId="2DD2F849">
      <w:pPr>
        <w:spacing w:line="360" w:lineRule="auto"/>
        <w:jc w:val="center"/>
        <w:rPr>
          <w:rFonts w:ascii="Lucida Console" w:hAnsi="Lucida Console" w:eastAsia="Liberation Serif" w:cs="Liberation Serif"/>
          <w:sz w:val="36"/>
          <w:szCs w:val="36"/>
        </w:rPr>
      </w:pPr>
    </w:p>
    <w:p w14:paraId="0D176C8D">
      <w:pPr>
        <w:spacing w:line="360" w:lineRule="auto"/>
        <w:jc w:val="center"/>
        <w:rPr>
          <w:rFonts w:ascii="Lucida Console" w:hAnsi="Lucida Console" w:eastAsia="Liberation Serif" w:cs="Liberation Serif"/>
        </w:rPr>
      </w:pPr>
      <w:r>
        <w:rPr>
          <w:rFonts w:ascii="Lucida Console" w:hAnsi="Lucida Console" w:eastAsia="Liberation Serif" w:cs="Liberation Serif"/>
          <w:b/>
          <w:bCs/>
          <w:sz w:val="36"/>
          <w:szCs w:val="36"/>
        </w:rPr>
        <w:t>Fondo de servicios de desarrollo empresarial:</w:t>
      </w:r>
    </w:p>
    <w:p w14:paraId="0FE9E1C2">
      <w:pPr>
        <w:spacing w:line="360" w:lineRule="auto"/>
        <w:jc w:val="center"/>
        <w:rPr>
          <w:rFonts w:ascii="Lucida Console" w:hAnsi="Lucida Console" w:eastAsia="Liberation Serif" w:cs="Liberation Serif"/>
        </w:rPr>
      </w:pPr>
      <w:r>
        <w:rPr>
          <w:rFonts w:ascii="Lucida Console" w:hAnsi="Lucida Console" w:eastAsia="Liberation Serif" w:cs="Liberation Serif"/>
        </w:rPr>
        <w:t>Los servicios de desarrollo empresarial son un mecanismo de apoyo creado para el fortalecimiento y el desarrollo de la micro, pequeña y mediana empresa y empresas de economía social.</w:t>
      </w:r>
    </w:p>
    <w:p w14:paraId="71EC4E9B">
      <w:pPr>
        <w:spacing w:line="360" w:lineRule="auto"/>
        <w:jc w:val="center"/>
        <w:rPr>
          <w:rFonts w:ascii="Lucida Console" w:hAnsi="Lucida Console" w:eastAsia="Liberation Serif" w:cs="Liberation Serif"/>
        </w:rPr>
      </w:pPr>
    </w:p>
    <w:p w14:paraId="024CA2C8">
      <w:pPr>
        <w:spacing w:line="360" w:lineRule="auto"/>
        <w:jc w:val="center"/>
        <w:rPr>
          <w:rFonts w:ascii="Lucida Console" w:hAnsi="Lucida Console" w:eastAsia="Liberation Serif" w:cs="Liberation Serif"/>
        </w:rPr>
      </w:pPr>
      <w:r>
        <w:rPr>
          <w:rFonts w:ascii="Lucida Console" w:hAnsi="Lucida Console" w:eastAsia="Liberation Serif" w:cs="Liberation Serif"/>
        </w:rPr>
        <w:t>Mediante la presentación de proyectos, las entidades que así lo deseen, pueden presentar su propuesta para el desarrollo de programas de capacitación, asistencia técnica, asesoría, investigación, pasantías y desarrollo de ferias las empresas, según su necesidad.</w:t>
      </w:r>
    </w:p>
    <w:p w14:paraId="7A993912">
      <w:pPr>
        <w:spacing w:line="360" w:lineRule="auto"/>
        <w:jc w:val="center"/>
        <w:rPr>
          <w:rFonts w:ascii="Lucida Console" w:hAnsi="Lucida Console" w:eastAsia="Liberation Serif" w:cs="Liberation Serif"/>
        </w:rPr>
      </w:pPr>
    </w:p>
    <w:p w14:paraId="78936715">
      <w:pPr>
        <w:spacing w:line="360" w:lineRule="auto"/>
        <w:jc w:val="center"/>
        <w:rPr>
          <w:rFonts w:ascii="Lucida Console" w:hAnsi="Lucida Console" w:eastAsia="Liberation Serif" w:cs="Liberation Serif"/>
        </w:rPr>
      </w:pPr>
      <w:r>
        <w:rPr>
          <w:rFonts w:ascii="Lucida Console" w:hAnsi="Lucida Console" w:eastAsia="Liberation Serif" w:cs="Liberation Serif"/>
        </w:rPr>
        <w:t>De esta manera las empresas beneficiarias podrán ampliar su conocimiento, incrementar su desarrollo y fortalecer su permanencia en los diferentes mercados, nacionales como internacionales.</w:t>
      </w:r>
    </w:p>
    <w:p w14:paraId="572C0A56">
      <w:pPr>
        <w:spacing w:line="360" w:lineRule="auto"/>
        <w:jc w:val="center"/>
        <w:rPr>
          <w:rFonts w:ascii="Lucida Console" w:hAnsi="Lucida Console" w:eastAsia="Liberation Serif" w:cs="Liberation Serif"/>
        </w:rPr>
      </w:pPr>
    </w:p>
    <w:p w14:paraId="353D4805">
      <w:pPr>
        <w:spacing w:line="360" w:lineRule="auto"/>
        <w:jc w:val="center"/>
        <w:rPr>
          <w:rFonts w:ascii="Lucida Console" w:hAnsi="Lucida Console" w:eastAsia="Liberation Serif" w:cs="Liberation Serif"/>
        </w:rPr>
      </w:pPr>
      <w:r>
        <w:rPr>
          <w:rFonts w:ascii="Lucida Console" w:hAnsi="Lucida Console" w:eastAsia="Liberation Serif" w:cs="Liberation Serif"/>
          <w:b/>
          <w:bCs/>
          <w:sz w:val="36"/>
          <w:szCs w:val="36"/>
        </w:rPr>
        <w:t>Requisitos para acceder al fondo de servicios desarrollo empresarial:</w:t>
      </w:r>
    </w:p>
    <w:p w14:paraId="5EC65ADF">
      <w:pPr>
        <w:spacing w:line="360" w:lineRule="auto"/>
        <w:jc w:val="center"/>
        <w:rPr>
          <w:rFonts w:ascii="Lucida Console" w:hAnsi="Lucida Console" w:eastAsia="Liberation Serif" w:cs="Liberation Serif"/>
        </w:rPr>
      </w:pPr>
      <w:r>
        <w:rPr>
          <w:rFonts w:ascii="Lucida Console" w:hAnsi="Lucida Console" w:eastAsia="Liberation Serif" w:cs="Liberation Serif"/>
        </w:rPr>
        <w:t>-Contar con una entidad proponente que presente el proyecto.</w:t>
      </w:r>
    </w:p>
    <w:p w14:paraId="6D0879FB">
      <w:pPr>
        <w:spacing w:line="360" w:lineRule="auto"/>
        <w:jc w:val="center"/>
        <w:rPr>
          <w:rFonts w:ascii="Lucida Console" w:hAnsi="Lucida Console"/>
        </w:rPr>
      </w:pPr>
      <w:r>
        <w:rPr>
          <w:rFonts w:ascii="Lucida Console" w:hAnsi="Lucida Console" w:eastAsia="Liberation Serif" w:cs="Liberation Serif"/>
        </w:rPr>
        <w:t>-El proyecto debe beneficiar como mínimo 4 empresas mipymes.</w:t>
      </w:r>
    </w:p>
    <w:p w14:paraId="701D389D">
      <w:pPr>
        <w:spacing w:line="360" w:lineRule="auto"/>
        <w:jc w:val="center"/>
        <w:rPr>
          <w:rFonts w:ascii="Lucida Console" w:hAnsi="Lucida Console"/>
        </w:rPr>
      </w:pPr>
    </w:p>
    <w:p w14:paraId="282F3A0F">
      <w:pPr>
        <w:spacing w:line="360" w:lineRule="auto"/>
        <w:jc w:val="center"/>
        <w:rPr>
          <w:rFonts w:ascii="Lucida Console" w:hAnsi="Lucida Console"/>
          <w:b/>
          <w:bCs/>
          <w:sz w:val="36"/>
          <w:szCs w:val="36"/>
        </w:rPr>
      </w:pPr>
    </w:p>
    <w:p w14:paraId="6302A0C5">
      <w:pPr>
        <w:spacing w:line="360" w:lineRule="auto"/>
        <w:jc w:val="center"/>
        <w:rPr>
          <w:rFonts w:ascii="Lucida Console" w:hAnsi="Lucida Console"/>
          <w:b/>
          <w:bCs/>
          <w:sz w:val="36"/>
          <w:szCs w:val="36"/>
        </w:rPr>
      </w:pPr>
    </w:p>
    <w:p w14:paraId="1D318422">
      <w:pPr>
        <w:spacing w:line="360" w:lineRule="auto"/>
        <w:jc w:val="center"/>
        <w:rPr>
          <w:rStyle w:val="9"/>
          <w:rFonts w:ascii="Lucida Console" w:hAnsi="Lucida Console" w:eastAsia="Times New Roman" w:cs="Times New Roman"/>
          <w:kern w:val="0"/>
          <w:lang w:val="es-CR" w:eastAsia="ar-SA" w:bidi="ar-SA"/>
        </w:rPr>
      </w:pPr>
      <w:r>
        <w:rPr>
          <w:rFonts w:ascii="Lucida Console" w:hAnsi="Lucida Console"/>
          <w:b/>
          <w:bCs/>
          <w:sz w:val="48"/>
          <w:szCs w:val="48"/>
        </w:rPr>
        <w:t>Compras y Ventas.</w:t>
      </w:r>
    </w:p>
    <w:p w14:paraId="2E43BF3F">
      <w:pPr>
        <w:pStyle w:val="3"/>
        <w:widowControl/>
        <w:suppressAutoHyphens w:val="0"/>
        <w:spacing w:before="100" w:after="159" w:line="360" w:lineRule="auto"/>
        <w:jc w:val="center"/>
        <w:textAlignment w:val="auto"/>
        <w:rPr>
          <w:rStyle w:val="9"/>
          <w:rFonts w:ascii="Lucida Console" w:hAnsi="Lucida Console" w:eastAsia="Times New Roman" w:cs="Times New Roman"/>
          <w:kern w:val="0"/>
          <w:lang w:eastAsia="ar-SA" w:bidi="ar-SA"/>
        </w:rPr>
      </w:pPr>
      <w:r>
        <w:rPr>
          <w:rStyle w:val="9"/>
          <w:rFonts w:ascii="Lucida Console" w:hAnsi="Lucida Console" w:eastAsia="Times New Roman" w:cs="Times New Roman"/>
          <w:kern w:val="0"/>
          <w:lang w:val="es-CR" w:eastAsia="ar-SA" w:bidi="ar-SA"/>
        </w:rPr>
        <w:t>Las empresas necesitan obtener y comprar materiales, equipos y suministros o negociar servicios contratados y, a menudo, requieren un equipo de profesionales de compras.</w:t>
      </w:r>
    </w:p>
    <w:p w14:paraId="25B7557C">
      <w:pPr>
        <w:pStyle w:val="3"/>
        <w:widowControl/>
        <w:suppressAutoHyphens w:val="0"/>
        <w:spacing w:before="100" w:after="159" w:line="360" w:lineRule="auto"/>
        <w:jc w:val="center"/>
        <w:textAlignment w:val="auto"/>
        <w:rPr>
          <w:rStyle w:val="9"/>
          <w:rFonts w:ascii="Lucida Console" w:hAnsi="Lucida Console" w:eastAsia="Times New Roman" w:cs="Times New Roman"/>
          <w:kern w:val="0"/>
          <w:lang w:eastAsia="ar-SA" w:bidi="ar-SA"/>
        </w:rPr>
      </w:pPr>
      <w:r>
        <w:rPr>
          <w:rStyle w:val="9"/>
          <w:rFonts w:ascii="Lucida Console" w:hAnsi="Lucida Console" w:eastAsia="Times New Roman" w:cs="Times New Roman"/>
          <w:kern w:val="0"/>
          <w:lang w:eastAsia="ar-SA" w:bidi="ar-SA"/>
        </w:rPr>
        <w:t>Los encargados de compras deben evaluar la necesidad de los bienes o servicios, identificar los posibles proveedores, negociar los precios y las condiciones, y gestionar la entrega.</w:t>
      </w:r>
    </w:p>
    <w:p w14:paraId="53F7AD62">
      <w:pPr>
        <w:pStyle w:val="3"/>
        <w:widowControl/>
        <w:suppressAutoHyphens w:val="0"/>
        <w:spacing w:before="100" w:after="159" w:line="360" w:lineRule="auto"/>
        <w:jc w:val="center"/>
        <w:textAlignment w:val="auto"/>
        <w:rPr>
          <w:rStyle w:val="9"/>
          <w:rFonts w:ascii="Lucida Console" w:hAnsi="Lucida Console" w:eastAsia="Times New Roman" w:cs="Times New Roman"/>
          <w:kern w:val="0"/>
          <w:lang w:eastAsia="ar-SA" w:bidi="ar-SA"/>
        </w:rPr>
      </w:pPr>
      <w:r>
        <w:rPr>
          <w:rStyle w:val="9"/>
          <w:rFonts w:ascii="Lucida Console" w:hAnsi="Lucida Console" w:eastAsia="Times New Roman" w:cs="Times New Roman"/>
          <w:kern w:val="0"/>
          <w:lang w:eastAsia="ar-SA" w:bidi="ar-SA"/>
        </w:rPr>
        <w:t>Un agente de compras se encarga de adquirir bienes, suministros o equipos para una empresa.</w:t>
      </w:r>
    </w:p>
    <w:p w14:paraId="7E8B386B">
      <w:pPr>
        <w:pStyle w:val="3"/>
        <w:widowControl/>
        <w:suppressAutoHyphens w:val="0"/>
        <w:spacing w:before="100" w:after="159" w:line="360" w:lineRule="auto"/>
        <w:jc w:val="center"/>
        <w:textAlignment w:val="auto"/>
        <w:rPr>
          <w:rStyle w:val="9"/>
          <w:rFonts w:ascii="Lucida Console" w:hAnsi="Lucida Console" w:eastAsia="Times New Roman" w:cs="Times New Roman"/>
          <w:b/>
          <w:bCs/>
          <w:kern w:val="0"/>
          <w:sz w:val="36"/>
          <w:szCs w:val="36"/>
          <w:lang w:eastAsia="ar-SA" w:bidi="ar-SA"/>
        </w:rPr>
      </w:pPr>
      <w:r>
        <w:rPr>
          <w:rStyle w:val="9"/>
          <w:rFonts w:ascii="Lucida Console" w:hAnsi="Lucida Console" w:eastAsia="Times New Roman" w:cs="Times New Roman"/>
          <w:kern w:val="0"/>
          <w:lang w:eastAsia="ar-SA" w:bidi="ar-SA"/>
        </w:rPr>
        <w:t>Debe negociar los contratos con los proveedores, investigar las posibles opciones de artículos y hacer un inventario de los artículos existentes. Para tener éxito en este puesto, un agente de compras debe tener una gran capacidad de comunicación y negociación, así como un profundo conocimiento del sector en el que trabaja.</w:t>
      </w:r>
    </w:p>
    <w:p w14:paraId="01F8301E">
      <w:pPr>
        <w:pStyle w:val="3"/>
        <w:widowControl/>
        <w:suppressAutoHyphens w:val="0"/>
        <w:spacing w:before="100" w:after="159" w:line="360" w:lineRule="auto"/>
        <w:jc w:val="center"/>
        <w:textAlignment w:val="auto"/>
        <w:rPr>
          <w:rStyle w:val="9"/>
          <w:rFonts w:ascii="Lucida Console" w:hAnsi="Lucida Console" w:eastAsia="Times New Roman" w:cs="Times New Roman"/>
          <w:kern w:val="0"/>
          <w:lang w:val="es-CR" w:eastAsia="ar-SA" w:bidi="ar-SA"/>
        </w:rPr>
      </w:pPr>
      <w:r>
        <w:rPr>
          <w:rStyle w:val="9"/>
          <w:rFonts w:ascii="Lucida Console" w:hAnsi="Lucida Console" w:eastAsia="Times New Roman" w:cs="Times New Roman"/>
          <w:b/>
          <w:bCs/>
          <w:kern w:val="0"/>
          <w:sz w:val="36"/>
          <w:szCs w:val="36"/>
          <w:lang w:eastAsia="ar-SA" w:bidi="ar-SA"/>
        </w:rPr>
        <w:t>Funciones</w:t>
      </w:r>
    </w:p>
    <w:p w14:paraId="056B8638">
      <w:pPr>
        <w:pStyle w:val="3"/>
        <w:widowControl/>
        <w:suppressAutoHyphens w:val="0"/>
        <w:spacing w:before="100" w:after="159" w:line="360" w:lineRule="auto"/>
        <w:jc w:val="center"/>
        <w:textAlignment w:val="auto"/>
        <w:rPr>
          <w:rStyle w:val="9"/>
          <w:rFonts w:ascii="Lucida Console" w:hAnsi="Lucida Console" w:eastAsia="Times New Roman" w:cs="Times New Roman"/>
          <w:b/>
          <w:bCs/>
          <w:kern w:val="0"/>
          <w:sz w:val="36"/>
          <w:szCs w:val="36"/>
          <w:lang w:eastAsia="ar-SA" w:bidi="ar-SA"/>
        </w:rPr>
      </w:pPr>
      <w:r>
        <w:rPr>
          <w:rStyle w:val="9"/>
          <w:rFonts w:ascii="Lucida Console" w:hAnsi="Lucida Console" w:eastAsia="Times New Roman" w:cs="Times New Roman"/>
          <w:kern w:val="0"/>
          <w:lang w:val="es-CR" w:eastAsia="ar-SA" w:bidi="ar-SA"/>
        </w:rPr>
        <w:t>Localizar proveedores convenientes. Hacer los pedidos. Evaluar la calidad de los productos comprados. Recepcionar solicitudes de material por parte de los trabajadores. Hacer las órdenes de pago a los proveedores. Dar seguimiento a los procesos de pago y recepción. Evaluar el inventario de insumos. Informar mensualmente al administrador de la imprenta sobre el estatus del inventario, reporte de entrega de facturas, gastos y presupuesto.</w:t>
      </w:r>
    </w:p>
    <w:p w14:paraId="1D6FCCD6">
      <w:pPr>
        <w:pStyle w:val="3"/>
        <w:widowControl/>
        <w:suppressAutoHyphens w:val="0"/>
        <w:spacing w:before="100" w:after="159" w:line="360" w:lineRule="auto"/>
        <w:jc w:val="center"/>
        <w:textAlignment w:val="auto"/>
        <w:rPr>
          <w:rStyle w:val="9"/>
          <w:rFonts w:ascii="Lucida Console" w:hAnsi="Lucida Console" w:eastAsia="Times New Roman" w:cs="Noto Sans"/>
          <w:kern w:val="0"/>
          <w:lang w:val="en-US" w:eastAsia="ar-SA" w:bidi="ar-SA"/>
        </w:rPr>
      </w:pPr>
      <w:r>
        <w:rPr>
          <w:rStyle w:val="9"/>
          <w:rFonts w:ascii="Lucida Console" w:hAnsi="Lucida Console" w:eastAsia="Times New Roman" w:cs="Times New Roman"/>
          <w:b/>
          <w:bCs/>
          <w:kern w:val="0"/>
          <w:sz w:val="36"/>
          <w:szCs w:val="36"/>
          <w:lang w:eastAsia="ar-SA" w:bidi="ar-SA"/>
        </w:rPr>
        <w:t>Habilidades requeridas</w:t>
      </w:r>
    </w:p>
    <w:p w14:paraId="72B57E9E">
      <w:pPr>
        <w:pStyle w:val="3"/>
        <w:widowControl/>
        <w:numPr>
          <w:ilvl w:val="0"/>
          <w:numId w:val="4"/>
        </w:numPr>
        <w:suppressAutoHyphens w:val="0"/>
        <w:spacing w:before="278" w:after="0" w:line="360" w:lineRule="auto"/>
        <w:jc w:val="center"/>
        <w:textAlignment w:val="auto"/>
        <w:rPr>
          <w:rStyle w:val="9"/>
          <w:rFonts w:ascii="Lucida Console" w:hAnsi="Lucida Console" w:eastAsia="Times New Roman" w:cs="Noto Sans"/>
          <w:kern w:val="0"/>
          <w:lang w:val="es-CR" w:eastAsia="ar-SA" w:bidi="ar-SA"/>
        </w:rPr>
      </w:pPr>
      <w:r>
        <w:rPr>
          <w:rStyle w:val="9"/>
          <w:rFonts w:ascii="Lucida Console" w:hAnsi="Lucida Console" w:eastAsia="Times New Roman" w:cs="Noto Sans"/>
          <w:kern w:val="0"/>
          <w:lang w:val="en-US" w:eastAsia="ar-SA" w:bidi="ar-SA"/>
        </w:rPr>
        <w:t>Fuertes habilidades de comunicación.</w:t>
      </w:r>
    </w:p>
    <w:p w14:paraId="3AB5E288">
      <w:pPr>
        <w:pStyle w:val="3"/>
        <w:widowControl/>
        <w:numPr>
          <w:ilvl w:val="0"/>
          <w:numId w:val="4"/>
        </w:numPr>
        <w:suppressAutoHyphens w:val="0"/>
        <w:spacing w:before="278" w:after="0" w:line="360" w:lineRule="auto"/>
        <w:jc w:val="center"/>
        <w:textAlignment w:val="auto"/>
        <w:rPr>
          <w:rStyle w:val="9"/>
          <w:rFonts w:ascii="Lucida Console" w:hAnsi="Lucida Console" w:eastAsia="Times New Roman" w:cs="Noto Sans"/>
          <w:kern w:val="0"/>
          <w:lang w:val="es-CR" w:eastAsia="ar-SA" w:bidi="ar-SA"/>
        </w:rPr>
      </w:pPr>
      <w:r>
        <w:rPr>
          <w:rStyle w:val="9"/>
          <w:rFonts w:ascii="Lucida Console" w:hAnsi="Lucida Console" w:eastAsia="Times New Roman" w:cs="Noto Sans"/>
          <w:kern w:val="0"/>
          <w:lang w:val="es-CR" w:eastAsia="ar-SA" w:bidi="ar-SA"/>
        </w:rPr>
        <w:t>Buena comprensión de las matemáticas.</w:t>
      </w:r>
    </w:p>
    <w:p w14:paraId="6EC4C9B8">
      <w:pPr>
        <w:pStyle w:val="3"/>
        <w:widowControl/>
        <w:numPr>
          <w:ilvl w:val="0"/>
          <w:numId w:val="4"/>
        </w:numPr>
        <w:suppressAutoHyphens w:val="0"/>
        <w:spacing w:before="278" w:after="0" w:line="360" w:lineRule="auto"/>
        <w:jc w:val="center"/>
        <w:textAlignment w:val="auto"/>
        <w:rPr>
          <w:rStyle w:val="9"/>
          <w:rFonts w:ascii="Lucida Console" w:hAnsi="Lucida Console" w:eastAsia="Times New Roman" w:cs="Noto Sans"/>
          <w:kern w:val="0"/>
          <w:lang w:val="es-CR" w:eastAsia="ar-SA" w:bidi="ar-SA"/>
        </w:rPr>
      </w:pPr>
      <w:r>
        <w:rPr>
          <w:rStyle w:val="9"/>
          <w:rFonts w:ascii="Lucida Console" w:hAnsi="Lucida Console" w:eastAsia="Times New Roman" w:cs="Noto Sans"/>
          <w:kern w:val="0"/>
          <w:lang w:val="es-CR" w:eastAsia="ar-SA" w:bidi="ar-SA"/>
        </w:rPr>
        <w:t>Capacidad para comprender los riesgos potenciales y las recompensas de varias compras.</w:t>
      </w:r>
    </w:p>
    <w:p w14:paraId="5CA8C284">
      <w:pPr>
        <w:pStyle w:val="3"/>
        <w:widowControl/>
        <w:numPr>
          <w:ilvl w:val="0"/>
          <w:numId w:val="4"/>
        </w:numPr>
        <w:suppressAutoHyphens w:val="0"/>
        <w:spacing w:before="278" w:after="0" w:line="360" w:lineRule="auto"/>
        <w:jc w:val="center"/>
        <w:textAlignment w:val="auto"/>
        <w:rPr>
          <w:rStyle w:val="9"/>
          <w:rFonts w:ascii="Lucida Console" w:hAnsi="Lucida Console" w:eastAsia="Times New Roman" w:cs="Noto Sans"/>
          <w:kern w:val="0"/>
          <w:lang w:val="es-CR" w:eastAsia="ar-SA" w:bidi="ar-SA"/>
        </w:rPr>
      </w:pPr>
      <w:r>
        <w:rPr>
          <w:rStyle w:val="9"/>
          <w:rFonts w:ascii="Lucida Console" w:hAnsi="Lucida Console" w:eastAsia="Times New Roman" w:cs="Noto Sans"/>
          <w:kern w:val="0"/>
          <w:lang w:val="es-CR" w:eastAsia="ar-SA" w:bidi="ar-SA"/>
        </w:rPr>
        <w:t>Comprensión del mercado y el valor de los bienes de consumo.</w:t>
      </w:r>
    </w:p>
    <w:p w14:paraId="0E23B4C6">
      <w:pPr>
        <w:pStyle w:val="3"/>
        <w:widowControl/>
        <w:numPr>
          <w:ilvl w:val="0"/>
          <w:numId w:val="4"/>
        </w:numPr>
        <w:suppressAutoHyphens w:val="0"/>
        <w:spacing w:before="278" w:after="0" w:line="360" w:lineRule="auto"/>
        <w:jc w:val="center"/>
        <w:textAlignment w:val="auto"/>
        <w:rPr>
          <w:rStyle w:val="9"/>
          <w:rFonts w:ascii="Lucida Console" w:hAnsi="Lucida Console" w:eastAsia="Times New Roman" w:cs="Noto Sans"/>
          <w:kern w:val="0"/>
          <w:lang w:val="es-CR" w:eastAsia="ar-SA" w:bidi="ar-SA"/>
        </w:rPr>
      </w:pPr>
      <w:r>
        <w:rPr>
          <w:rStyle w:val="9"/>
          <w:rFonts w:ascii="Lucida Console" w:hAnsi="Lucida Console" w:eastAsia="Times New Roman" w:cs="Noto Sans"/>
          <w:kern w:val="0"/>
          <w:lang w:val="es-CR" w:eastAsia="ar-SA" w:bidi="ar-SA"/>
        </w:rPr>
        <w:t>Excelente conocimiento de la industria.</w:t>
      </w:r>
    </w:p>
    <w:p w14:paraId="2E55F628">
      <w:pPr>
        <w:pStyle w:val="3"/>
        <w:widowControl/>
        <w:numPr>
          <w:ilvl w:val="0"/>
          <w:numId w:val="4"/>
        </w:numPr>
        <w:suppressAutoHyphens w:val="0"/>
        <w:spacing w:before="278" w:after="0" w:line="360" w:lineRule="auto"/>
        <w:jc w:val="center"/>
        <w:textAlignment w:val="auto"/>
        <w:rPr>
          <w:rStyle w:val="9"/>
          <w:rFonts w:ascii="Lucida Console" w:hAnsi="Lucida Console" w:eastAsia="Times New Roman" w:cs="Noto Sans"/>
          <w:kern w:val="0"/>
          <w:lang w:val="en-US" w:eastAsia="ar-SA" w:bidi="ar-SA"/>
        </w:rPr>
      </w:pPr>
      <w:r>
        <w:rPr>
          <w:rStyle w:val="9"/>
          <w:rFonts w:ascii="Lucida Console" w:hAnsi="Lucida Console" w:eastAsia="Times New Roman" w:cs="Noto Sans"/>
          <w:kern w:val="0"/>
          <w:lang w:val="es-CR" w:eastAsia="ar-SA" w:bidi="ar-SA"/>
        </w:rPr>
        <w:t>Habilidad para realizar trabajo autodirigido.</w:t>
      </w:r>
    </w:p>
    <w:p w14:paraId="001F5D2A">
      <w:pPr>
        <w:pStyle w:val="3"/>
        <w:widowControl/>
        <w:numPr>
          <w:ilvl w:val="0"/>
          <w:numId w:val="4"/>
        </w:numPr>
        <w:suppressAutoHyphens w:val="0"/>
        <w:spacing w:before="278" w:after="278" w:line="360" w:lineRule="auto"/>
        <w:jc w:val="center"/>
        <w:textAlignment w:val="auto"/>
        <w:rPr>
          <w:rFonts w:ascii="Lucida Console" w:hAnsi="Lucida Console"/>
          <w:b/>
          <w:bCs/>
          <w:sz w:val="48"/>
          <w:szCs w:val="48"/>
        </w:rPr>
      </w:pPr>
      <w:r>
        <w:rPr>
          <w:rStyle w:val="9"/>
          <w:rFonts w:ascii="Lucida Console" w:hAnsi="Lucida Console" w:eastAsia="Times New Roman" w:cs="Noto Sans"/>
          <w:kern w:val="0"/>
          <w:lang w:val="en-US" w:eastAsia="ar-SA" w:bidi="ar-SA"/>
        </w:rPr>
        <w:t>Excelentes habilidades organizativas.</w:t>
      </w:r>
    </w:p>
    <w:p w14:paraId="0891C778">
      <w:pPr>
        <w:pStyle w:val="3"/>
        <w:spacing w:line="360" w:lineRule="auto"/>
        <w:jc w:val="center"/>
        <w:rPr>
          <w:rFonts w:ascii="Lucida Console" w:hAnsi="Lucida Console"/>
        </w:rPr>
      </w:pPr>
      <w:r>
        <w:rPr>
          <w:rFonts w:ascii="Lucida Console" w:hAnsi="Lucida Console"/>
          <w:b/>
          <w:bCs/>
          <w:sz w:val="48"/>
          <w:szCs w:val="48"/>
        </w:rPr>
        <w:t>Investigación y desarrollo</w:t>
      </w:r>
    </w:p>
    <w:p w14:paraId="2C70BEAD">
      <w:pPr>
        <w:pStyle w:val="3"/>
        <w:spacing w:line="360" w:lineRule="auto"/>
        <w:jc w:val="center"/>
        <w:rPr>
          <w:rFonts w:ascii="Lucida Console" w:hAnsi="Lucida Console"/>
        </w:rPr>
      </w:pPr>
    </w:p>
    <w:p w14:paraId="35938C00">
      <w:pPr>
        <w:pStyle w:val="3"/>
        <w:spacing w:line="360" w:lineRule="auto"/>
        <w:jc w:val="center"/>
        <w:rPr>
          <w:rFonts w:ascii="Lucida Console" w:hAnsi="Lucida Console"/>
        </w:rPr>
      </w:pPr>
      <w:r>
        <w:rPr>
          <w:rFonts w:ascii="Lucida Console" w:hAnsi="Lucida Console"/>
          <w:b/>
          <w:bCs/>
          <w:sz w:val="36"/>
          <w:szCs w:val="36"/>
        </w:rPr>
        <w:t>¿Que es?</w:t>
      </w:r>
    </w:p>
    <w:p w14:paraId="21ECA2BE">
      <w:pPr>
        <w:pStyle w:val="3"/>
        <w:spacing w:line="360" w:lineRule="auto"/>
        <w:jc w:val="center"/>
        <w:rPr>
          <w:rFonts w:ascii="Lucida Console" w:hAnsi="Lucida Console"/>
        </w:rPr>
      </w:pPr>
      <w:r>
        <w:rPr>
          <w:rFonts w:ascii="Lucida Console" w:hAnsi="Lucida Console"/>
        </w:rPr>
        <w:t>Se encarga principalmente de llevar acabo la organización de la corporación para realizar una mejora de sus productos, servicios, o procedimientos existentes o idear unos nuevos.</w:t>
      </w:r>
    </w:p>
    <w:p w14:paraId="2C399C96">
      <w:pPr>
        <w:pStyle w:val="3"/>
        <w:spacing w:line="360" w:lineRule="auto"/>
        <w:jc w:val="center"/>
        <w:rPr>
          <w:rFonts w:ascii="Lucida Console" w:hAnsi="Lucida Console"/>
        </w:rPr>
      </w:pPr>
    </w:p>
    <w:p w14:paraId="40EB168E">
      <w:pPr>
        <w:pStyle w:val="3"/>
        <w:spacing w:line="360" w:lineRule="auto"/>
        <w:jc w:val="center"/>
        <w:rPr>
          <w:rFonts w:ascii="Lucida Console" w:hAnsi="Lucida Console"/>
        </w:rPr>
      </w:pPr>
      <w:r>
        <w:rPr>
          <w:rFonts w:ascii="Lucida Console" w:hAnsi="Lucida Console"/>
          <w:b/>
          <w:bCs/>
          <w:sz w:val="36"/>
          <w:szCs w:val="36"/>
        </w:rPr>
        <w:t>Planificar innovación</w:t>
      </w:r>
    </w:p>
    <w:p w14:paraId="6EEB8887">
      <w:pPr>
        <w:pStyle w:val="3"/>
        <w:spacing w:line="360" w:lineRule="auto"/>
        <w:jc w:val="center"/>
        <w:rPr>
          <w:rFonts w:ascii="Lucida Console" w:hAnsi="Lucida Console"/>
        </w:rPr>
      </w:pPr>
      <w:r>
        <w:rPr>
          <w:rFonts w:ascii="Lucida Console" w:hAnsi="Lucida Console"/>
        </w:rPr>
        <w:t>ha de establecer y programar acciones basadas en las soluciones vanguardistas y eficientes de cada momento, para que ayuden a la empresa a alcanzar los objetivos estratégicos y a mejorar el cumplimiento de sus obligaciones.</w:t>
      </w:r>
    </w:p>
    <w:p w14:paraId="6447EEEE">
      <w:pPr>
        <w:pStyle w:val="3"/>
        <w:spacing w:line="360" w:lineRule="auto"/>
        <w:jc w:val="center"/>
        <w:rPr>
          <w:rFonts w:ascii="Lucida Console" w:hAnsi="Lucida Console"/>
        </w:rPr>
      </w:pPr>
    </w:p>
    <w:p w14:paraId="134CD3F6">
      <w:pPr>
        <w:pStyle w:val="3"/>
        <w:spacing w:line="360" w:lineRule="auto"/>
        <w:jc w:val="center"/>
        <w:rPr>
          <w:rFonts w:ascii="Lucida Console" w:hAnsi="Lucida Console"/>
        </w:rPr>
      </w:pPr>
      <w:r>
        <w:rPr>
          <w:rFonts w:ascii="Lucida Console" w:hAnsi="Lucida Console"/>
          <w:b/>
          <w:bCs/>
          <w:sz w:val="36"/>
          <w:szCs w:val="36"/>
        </w:rPr>
        <w:t>Desarrollo de proyectos nuevos</w:t>
      </w:r>
    </w:p>
    <w:p w14:paraId="0660694F">
      <w:pPr>
        <w:pStyle w:val="3"/>
        <w:spacing w:line="360" w:lineRule="auto"/>
        <w:jc w:val="center"/>
        <w:rPr>
          <w:rFonts w:ascii="Lucida Console" w:hAnsi="Lucida Console"/>
        </w:rPr>
      </w:pPr>
      <w:r>
        <w:rPr>
          <w:rFonts w:ascii="Lucida Console" w:hAnsi="Lucida Console"/>
        </w:rPr>
        <w:t>es el uso sistemático de recursos, conocimientos y prácticas para diseñar e implementar un proyecto determinado y cumplir con sus metas y objetivos bajo requisitos específicos.</w:t>
      </w:r>
    </w:p>
    <w:p w14:paraId="5469DA82">
      <w:pPr>
        <w:pStyle w:val="3"/>
        <w:spacing w:line="360" w:lineRule="auto"/>
        <w:jc w:val="center"/>
        <w:rPr>
          <w:rFonts w:ascii="Lucida Console" w:hAnsi="Lucida Console"/>
        </w:rPr>
      </w:pPr>
    </w:p>
    <w:p w14:paraId="2597C753">
      <w:pPr>
        <w:pStyle w:val="3"/>
        <w:spacing w:line="360" w:lineRule="auto"/>
        <w:jc w:val="center"/>
        <w:rPr>
          <w:rFonts w:ascii="Lucida Console" w:hAnsi="Lucida Console"/>
        </w:rPr>
      </w:pPr>
      <w:r>
        <w:rPr>
          <w:rFonts w:ascii="Lucida Console" w:hAnsi="Lucida Console"/>
          <w:b/>
          <w:bCs/>
          <w:sz w:val="36"/>
          <w:szCs w:val="36"/>
        </w:rPr>
        <w:t>Transformación digital</w:t>
      </w:r>
    </w:p>
    <w:p w14:paraId="438D3BE2">
      <w:pPr>
        <w:pStyle w:val="3"/>
        <w:spacing w:line="360" w:lineRule="auto"/>
        <w:jc w:val="center"/>
        <w:rPr>
          <w:rFonts w:ascii="Lucida Console" w:hAnsi="Lucida Console"/>
        </w:rPr>
      </w:pPr>
      <w:r>
        <w:rPr>
          <w:rFonts w:ascii="Lucida Console" w:hAnsi="Lucida Console"/>
        </w:rPr>
        <w:t>La transformación digital ocurre cuando las organizaciones incorporan tecnologías digitales en todas sus operaciones. Esto ayuda a las empresas a escalar y competir respondiendo a mercados cambiantes y prestando un mejor servicio a sus clientes.</w:t>
      </w:r>
    </w:p>
    <w:p w14:paraId="2A8749B1">
      <w:pPr>
        <w:pStyle w:val="3"/>
        <w:spacing w:line="360" w:lineRule="auto"/>
        <w:jc w:val="center"/>
        <w:rPr>
          <w:rFonts w:ascii="Lucida Console" w:hAnsi="Lucida Console"/>
        </w:rPr>
      </w:pPr>
    </w:p>
    <w:p w14:paraId="0322F6DA">
      <w:pPr>
        <w:pStyle w:val="3"/>
        <w:spacing w:line="360" w:lineRule="auto"/>
        <w:jc w:val="center"/>
        <w:rPr>
          <w:rFonts w:ascii="Lucida Console" w:hAnsi="Lucida Console"/>
        </w:rPr>
      </w:pPr>
      <w:r>
        <w:rPr>
          <w:rFonts w:ascii="Lucida Console" w:hAnsi="Lucida Console"/>
          <w:b/>
          <w:bCs/>
          <w:sz w:val="36"/>
          <w:szCs w:val="36"/>
        </w:rPr>
        <w:t>Identificar oportunidades</w:t>
      </w:r>
    </w:p>
    <w:p w14:paraId="18A8A915">
      <w:pPr>
        <w:pStyle w:val="3"/>
        <w:spacing w:line="360" w:lineRule="auto"/>
        <w:jc w:val="center"/>
        <w:rPr>
          <w:rFonts w:ascii="Lucida Console" w:hAnsi="Lucida Console"/>
        </w:rPr>
      </w:pPr>
      <w:r>
        <w:rPr>
          <w:rFonts w:ascii="Lucida Console" w:hAnsi="Lucida Console"/>
        </w:rPr>
        <w:t>es el momento para desempeñar una nueva línea o idea empresarial y obtener ganancias. Esto se da cuando se identifica una necesidad en el mercado que está insatisfecha.</w:t>
      </w:r>
    </w:p>
    <w:p w14:paraId="08565338">
      <w:pPr>
        <w:pStyle w:val="3"/>
        <w:spacing w:line="360" w:lineRule="auto"/>
        <w:jc w:val="center"/>
        <w:rPr>
          <w:rFonts w:ascii="Lucida Console" w:hAnsi="Lucida Console"/>
        </w:rPr>
      </w:pPr>
    </w:p>
    <w:p w14:paraId="72402FBD">
      <w:pPr>
        <w:pStyle w:val="3"/>
        <w:spacing w:line="360" w:lineRule="auto"/>
        <w:jc w:val="center"/>
        <w:rPr>
          <w:rFonts w:ascii="Lucida Console" w:hAnsi="Lucida Console"/>
        </w:rPr>
      </w:pPr>
      <w:r>
        <w:rPr>
          <w:rFonts w:ascii="Lucida Console" w:hAnsi="Lucida Console"/>
          <w:b/>
          <w:bCs/>
          <w:sz w:val="36"/>
          <w:szCs w:val="36"/>
        </w:rPr>
        <w:t>Imagen de empresa</w:t>
      </w:r>
    </w:p>
    <w:p w14:paraId="66DFF6D7">
      <w:pPr>
        <w:pStyle w:val="3"/>
        <w:spacing w:line="360" w:lineRule="auto"/>
        <w:jc w:val="center"/>
        <w:rPr>
          <w:rFonts w:ascii="Lucida Console" w:hAnsi="Lucida Console" w:eastAsia="Times New Roman" w:cs="Times New Roman"/>
          <w:b/>
          <w:bCs/>
          <w:kern w:val="0"/>
          <w:sz w:val="36"/>
          <w:szCs w:val="36"/>
          <w:lang w:val="en-US" w:eastAsia="ar-SA" w:bidi="ar-SA"/>
        </w:rPr>
      </w:pPr>
      <w:r>
        <w:rPr>
          <w:rFonts w:ascii="Lucida Console" w:hAnsi="Lucida Console"/>
        </w:rPr>
        <w:t>La imagen corporativa es la percepción del público sobre una empresa, el conjunto de creencias, actitudes, ideas, prejuicios y sentimientos de los consumidores sobre la entidad.</w:t>
      </w:r>
    </w:p>
    <w:p w14:paraId="4244EF3D">
      <w:pPr>
        <w:pStyle w:val="3"/>
        <w:widowControl/>
        <w:suppressAutoHyphens w:val="0"/>
        <w:spacing w:before="278" w:after="278" w:line="360" w:lineRule="auto"/>
        <w:ind w:left="720" w:right="0" w:firstLine="0"/>
        <w:jc w:val="center"/>
        <w:textAlignment w:val="auto"/>
        <w:rPr>
          <w:rFonts w:ascii="Lucida Console" w:hAnsi="Lucida Console" w:eastAsia="Times New Roman" w:cs="Times New Roman"/>
          <w:b/>
          <w:bCs/>
          <w:kern w:val="0"/>
          <w:sz w:val="36"/>
          <w:szCs w:val="36"/>
          <w:lang w:val="en-US" w:eastAsia="ar-SA" w:bidi="ar-SA"/>
        </w:rPr>
      </w:pPr>
    </w:p>
    <w:p w14:paraId="6005755F">
      <w:pPr>
        <w:pStyle w:val="3"/>
        <w:widowControl/>
        <w:suppressAutoHyphens w:val="0"/>
        <w:spacing w:before="278" w:after="278" w:line="360" w:lineRule="auto"/>
        <w:ind w:left="720" w:right="0" w:firstLine="0"/>
        <w:jc w:val="center"/>
        <w:textAlignment w:val="auto"/>
        <w:rPr>
          <w:rFonts w:ascii="Lucida Console" w:hAnsi="Lucida Console" w:eastAsia="Times New Roman" w:cs="Times New Roman"/>
          <w:b/>
          <w:bCs/>
          <w:kern w:val="0"/>
          <w:sz w:val="36"/>
          <w:szCs w:val="36"/>
          <w:lang w:val="en-US" w:eastAsia="ar-SA" w:bidi="ar-SA"/>
        </w:rPr>
      </w:pPr>
    </w:p>
    <w:p w14:paraId="262A95EE">
      <w:pPr>
        <w:pStyle w:val="3"/>
        <w:widowControl/>
        <w:suppressAutoHyphens w:val="0"/>
        <w:spacing w:before="278" w:after="278" w:line="360" w:lineRule="auto"/>
        <w:ind w:left="720" w:right="0" w:firstLine="0"/>
        <w:jc w:val="center"/>
        <w:textAlignment w:val="auto"/>
        <w:rPr>
          <w:rStyle w:val="9"/>
          <w:rFonts w:ascii="Lucida Console" w:hAnsi="Lucida Console"/>
        </w:rPr>
      </w:pPr>
      <w:r>
        <w:rPr>
          <w:rFonts w:ascii="Lucida Console" w:hAnsi="Lucida Console" w:eastAsia="Times New Roman" w:cs="Times New Roman"/>
          <w:b/>
          <w:bCs/>
          <w:kern w:val="0"/>
          <w:sz w:val="48"/>
          <w:szCs w:val="48"/>
          <w:lang w:val="en-US" w:eastAsia="ar-SA" w:bidi="ar-SA"/>
        </w:rPr>
        <w:t>Recursos humanos</w:t>
      </w:r>
    </w:p>
    <w:p w14:paraId="519BF9DA">
      <w:pPr>
        <w:pStyle w:val="52"/>
        <w:spacing w:line="360" w:lineRule="auto"/>
        <w:jc w:val="center"/>
      </w:pPr>
      <w:r>
        <w:rPr>
          <w:rStyle w:val="9"/>
          <w:rFonts w:ascii="Lucida Console" w:hAnsi="Lucida Console"/>
        </w:rPr>
        <w:t>Los recursos humanos son un departamento dentro de las empresas en el que se gestiona todo lo relacionado con las personas que trabajan en ella. Esto incluiría el reclutamiento, selección,</w:t>
      </w:r>
      <w:r>
        <w:rPr>
          <w:rStyle w:val="9"/>
          <w:rFonts w:ascii="Lucida Console" w:hAnsi="Lucida Console"/>
          <w:sz w:val="12"/>
          <w:szCs w:val="12"/>
        </w:rPr>
        <w:t xml:space="preserve"> </w:t>
      </w:r>
      <w:r>
        <w:rPr>
          <w:rStyle w:val="9"/>
          <w:rFonts w:ascii="Lucida Console" w:hAnsi="Lucida Console"/>
        </w:rPr>
        <w:t>contratación, bienvenida, formación, promoción, nominas y despidos. Recursos Humanos resuelve los problemas laborales y negocia con los representantes sindicales de los trabajadores. Esto aborda con la contratación, política salarial, conflictos salariales negociaciones colectivas. El objetivo principal departamento de Recursos Humanos en conseguir que en cada departamento trabajen las personas mas adecuadas a las labores que allí se realizan, es decir, garantizar cada posición de la empresa esta cubierta por la mejor candidatura posible.</w:t>
      </w:r>
    </w:p>
    <w:p w14:paraId="6635DF9B">
      <w:pPr>
        <w:pStyle w:val="52"/>
        <w:spacing w:line="360" w:lineRule="auto"/>
        <w:jc w:val="center"/>
      </w:pPr>
    </w:p>
    <w:p w14:paraId="74577BC6">
      <w:pPr>
        <w:pStyle w:val="52"/>
        <w:spacing w:line="360" w:lineRule="auto"/>
        <w:jc w:val="center"/>
      </w:pPr>
    </w:p>
    <w:p w14:paraId="4A1DF0C8">
      <w:pPr>
        <w:pStyle w:val="52"/>
        <w:spacing w:line="360" w:lineRule="auto"/>
        <w:jc w:val="center"/>
      </w:pPr>
    </w:p>
    <w:p w14:paraId="5BAAEA66">
      <w:pPr>
        <w:pStyle w:val="52"/>
        <w:spacing w:line="360" w:lineRule="auto"/>
        <w:jc w:val="center"/>
        <w:rPr>
          <w:rStyle w:val="9"/>
          <w:rFonts w:ascii="Lucida Console" w:hAnsi="Lucida Console"/>
          <w:sz w:val="28"/>
          <w:szCs w:val="28"/>
        </w:rPr>
      </w:pPr>
      <w:r>
        <w:rPr>
          <w:rStyle w:val="9"/>
          <w:rFonts w:ascii="Lucida Console" w:hAnsi="Lucida Console"/>
          <w:b/>
          <w:bCs/>
          <w:sz w:val="36"/>
          <w:szCs w:val="36"/>
        </w:rPr>
        <w:t>Funciones Principales:</w:t>
      </w:r>
    </w:p>
    <w:p w14:paraId="63072019">
      <w:pPr>
        <w:pStyle w:val="52"/>
        <w:spacing w:line="360" w:lineRule="auto"/>
        <w:jc w:val="center"/>
      </w:pPr>
      <w:r>
        <w:rPr>
          <w:rStyle w:val="9"/>
          <w:rFonts w:ascii="Lucida Console" w:hAnsi="Lucida Console"/>
          <w:sz w:val="28"/>
          <w:szCs w:val="28"/>
        </w:rPr>
        <w:t>Reclutamiento y Selección:</w:t>
      </w:r>
    </w:p>
    <w:p w14:paraId="79E60743">
      <w:pPr>
        <w:pStyle w:val="52"/>
        <w:spacing w:line="360" w:lineRule="auto"/>
        <w:jc w:val="center"/>
      </w:pPr>
    </w:p>
    <w:p w14:paraId="3D0E7DA6">
      <w:pPr>
        <w:pStyle w:val="52"/>
        <w:spacing w:line="360" w:lineRule="auto"/>
        <w:jc w:val="center"/>
        <w:rPr>
          <w:rStyle w:val="9"/>
          <w:rFonts w:ascii="Lucida Console" w:hAnsi="Lucida Console"/>
          <w:sz w:val="28"/>
          <w:szCs w:val="28"/>
        </w:rPr>
      </w:pPr>
      <w:r>
        <w:rPr>
          <w:rStyle w:val="9"/>
          <w:rFonts w:ascii="Lucida Console" w:hAnsi="Lucida Console"/>
          <w:sz w:val="28"/>
          <w:szCs w:val="28"/>
        </w:rPr>
        <w:t>Identificación de talento, entrevistas, evaluaciones y contratación de empleados adecuados para cada posición.</w:t>
      </w:r>
    </w:p>
    <w:p w14:paraId="7622F661">
      <w:pPr>
        <w:pStyle w:val="52"/>
        <w:spacing w:line="360" w:lineRule="auto"/>
        <w:jc w:val="center"/>
      </w:pPr>
      <w:r>
        <w:rPr>
          <w:rStyle w:val="9"/>
          <w:rFonts w:ascii="Lucida Console" w:hAnsi="Lucida Console"/>
          <w:sz w:val="28"/>
          <w:szCs w:val="28"/>
        </w:rPr>
        <w:t>Gestión del Desempeño:</w:t>
      </w:r>
    </w:p>
    <w:p w14:paraId="77B2BC34">
      <w:pPr>
        <w:pStyle w:val="52"/>
        <w:spacing w:line="360" w:lineRule="auto"/>
        <w:jc w:val="center"/>
      </w:pPr>
    </w:p>
    <w:p w14:paraId="74113136">
      <w:pPr>
        <w:pStyle w:val="52"/>
        <w:spacing w:line="360" w:lineRule="auto"/>
        <w:jc w:val="center"/>
        <w:rPr>
          <w:rStyle w:val="9"/>
          <w:rFonts w:ascii="Lucida Console" w:hAnsi="Lucida Console"/>
          <w:sz w:val="28"/>
          <w:szCs w:val="28"/>
        </w:rPr>
      </w:pPr>
      <w:r>
        <w:rPr>
          <w:rStyle w:val="9"/>
          <w:rFonts w:ascii="Lucida Console" w:hAnsi="Lucida Console"/>
          <w:sz w:val="28"/>
          <w:szCs w:val="28"/>
        </w:rPr>
        <w:t>Implementación de sistemas para evaluar, motivar y mejorar el rendimiento de los empleados.</w:t>
      </w:r>
    </w:p>
    <w:p w14:paraId="6A65BFCC">
      <w:pPr>
        <w:pStyle w:val="52"/>
        <w:spacing w:line="360" w:lineRule="auto"/>
        <w:jc w:val="center"/>
      </w:pPr>
      <w:r>
        <w:rPr>
          <w:rStyle w:val="9"/>
          <w:rFonts w:ascii="Lucida Console" w:hAnsi="Lucida Console"/>
          <w:sz w:val="28"/>
          <w:szCs w:val="28"/>
        </w:rPr>
        <w:t>Desarrollo Organizacional:</w:t>
      </w:r>
    </w:p>
    <w:p w14:paraId="191AD008">
      <w:pPr>
        <w:pStyle w:val="52"/>
        <w:spacing w:line="360" w:lineRule="auto"/>
        <w:jc w:val="center"/>
      </w:pPr>
    </w:p>
    <w:p w14:paraId="27547D49">
      <w:pPr>
        <w:pStyle w:val="52"/>
        <w:spacing w:line="360" w:lineRule="auto"/>
        <w:jc w:val="center"/>
        <w:rPr>
          <w:rStyle w:val="9"/>
          <w:rFonts w:ascii="Lucida Console" w:hAnsi="Lucida Console"/>
          <w:sz w:val="28"/>
          <w:szCs w:val="28"/>
        </w:rPr>
      </w:pPr>
      <w:r>
        <w:rPr>
          <w:rStyle w:val="9"/>
          <w:rFonts w:ascii="Lucida Console" w:hAnsi="Lucida Console"/>
          <w:sz w:val="28"/>
          <w:szCs w:val="28"/>
        </w:rPr>
        <w:t>Planificación y ejecución de programas de capacitación y desarrollo profesional para mejorar las habilidades y competencias de los empleados.</w:t>
      </w:r>
    </w:p>
    <w:p w14:paraId="2B4783C4">
      <w:pPr>
        <w:pStyle w:val="52"/>
        <w:spacing w:line="360" w:lineRule="auto"/>
        <w:jc w:val="center"/>
      </w:pPr>
      <w:r>
        <w:rPr>
          <w:rStyle w:val="9"/>
          <w:rFonts w:ascii="Lucida Console" w:hAnsi="Lucida Console"/>
          <w:sz w:val="28"/>
          <w:szCs w:val="28"/>
        </w:rPr>
        <w:t>Administración de Personal:</w:t>
      </w:r>
    </w:p>
    <w:p w14:paraId="3E4B6D4F">
      <w:pPr>
        <w:pStyle w:val="52"/>
        <w:spacing w:line="360" w:lineRule="auto"/>
        <w:jc w:val="center"/>
      </w:pPr>
    </w:p>
    <w:p w14:paraId="4E2ACFFF">
      <w:pPr>
        <w:pStyle w:val="52"/>
        <w:spacing w:line="360" w:lineRule="auto"/>
        <w:jc w:val="center"/>
        <w:rPr>
          <w:rStyle w:val="9"/>
          <w:rFonts w:ascii="Lucida Console" w:hAnsi="Lucida Console"/>
          <w:sz w:val="28"/>
          <w:szCs w:val="28"/>
        </w:rPr>
      </w:pPr>
      <w:r>
        <w:rPr>
          <w:rStyle w:val="9"/>
          <w:rFonts w:ascii="Lucida Console" w:hAnsi="Lucida Console"/>
          <w:sz w:val="28"/>
          <w:szCs w:val="28"/>
        </w:rPr>
        <w:t>Manejo de asuntos laborales, registros, beneficios, políticas internas y nóminas.</w:t>
      </w:r>
    </w:p>
    <w:p w14:paraId="3A2213E0">
      <w:pPr>
        <w:pStyle w:val="52"/>
        <w:spacing w:line="360" w:lineRule="auto"/>
        <w:jc w:val="center"/>
      </w:pPr>
      <w:r>
        <w:rPr>
          <w:rStyle w:val="9"/>
          <w:rFonts w:ascii="Lucida Console" w:hAnsi="Lucida Console"/>
          <w:sz w:val="28"/>
          <w:szCs w:val="28"/>
        </w:rPr>
        <w:t>Clima Laboral y Bienestar:</w:t>
      </w:r>
    </w:p>
    <w:p w14:paraId="757E19F6">
      <w:pPr>
        <w:pStyle w:val="52"/>
        <w:spacing w:line="360" w:lineRule="auto"/>
        <w:jc w:val="center"/>
      </w:pPr>
    </w:p>
    <w:p w14:paraId="67CC103B">
      <w:pPr>
        <w:pStyle w:val="52"/>
        <w:spacing w:line="360" w:lineRule="auto"/>
        <w:jc w:val="center"/>
        <w:rPr>
          <w:rStyle w:val="9"/>
          <w:rFonts w:ascii="Lucida Console" w:hAnsi="Lucida Console"/>
          <w:b/>
          <w:bCs/>
          <w:sz w:val="36"/>
          <w:szCs w:val="36"/>
        </w:rPr>
      </w:pPr>
      <w:r>
        <w:rPr>
          <w:rStyle w:val="9"/>
          <w:rFonts w:ascii="Lucida Console" w:hAnsi="Lucida Console"/>
          <w:sz w:val="28"/>
          <w:szCs w:val="28"/>
        </w:rPr>
        <w:t>Creación de un ambiente laboral positivo y fomento del bienestar y la satisfacción de los empleados.</w:t>
      </w:r>
    </w:p>
    <w:p w14:paraId="2F3B0EAE">
      <w:pPr>
        <w:pStyle w:val="52"/>
        <w:spacing w:line="360" w:lineRule="auto"/>
        <w:jc w:val="center"/>
        <w:rPr>
          <w:rStyle w:val="9"/>
          <w:rFonts w:ascii="Lucida Console" w:hAnsi="Lucida Console"/>
          <w:sz w:val="28"/>
          <w:szCs w:val="28"/>
        </w:rPr>
      </w:pPr>
      <w:r>
        <w:rPr>
          <w:rStyle w:val="9"/>
          <w:rFonts w:ascii="Lucida Console" w:hAnsi="Lucida Console"/>
          <w:b/>
          <w:bCs/>
          <w:sz w:val="36"/>
          <w:szCs w:val="36"/>
        </w:rPr>
        <w:t>Habilidades Requeridas:</w:t>
      </w:r>
    </w:p>
    <w:p w14:paraId="7F4842BF">
      <w:pPr>
        <w:pStyle w:val="52"/>
        <w:spacing w:line="360" w:lineRule="auto"/>
        <w:jc w:val="center"/>
      </w:pPr>
      <w:r>
        <w:rPr>
          <w:rStyle w:val="9"/>
          <w:rFonts w:ascii="Lucida Console" w:hAnsi="Lucida Console"/>
          <w:sz w:val="28"/>
          <w:szCs w:val="28"/>
        </w:rPr>
        <w:t>Habilidades Interpersonales: Fuerte capacidad de comunicación y empatía para manejar relaciones con empleados de manera efectiva.</w:t>
      </w:r>
    </w:p>
    <w:p w14:paraId="54EFF0E6">
      <w:pPr>
        <w:pStyle w:val="52"/>
        <w:spacing w:line="360" w:lineRule="auto"/>
        <w:jc w:val="center"/>
      </w:pPr>
    </w:p>
    <w:p w14:paraId="4CE64E29">
      <w:pPr>
        <w:pStyle w:val="52"/>
        <w:spacing w:line="360" w:lineRule="auto"/>
        <w:jc w:val="center"/>
      </w:pPr>
      <w:r>
        <w:rPr>
          <w:rStyle w:val="9"/>
          <w:rFonts w:ascii="Lucida Console" w:hAnsi="Lucida Console"/>
          <w:b/>
          <w:bCs/>
          <w:sz w:val="36"/>
          <w:szCs w:val="36"/>
        </w:rPr>
        <w:t>Conocimiento Legal:</w:t>
      </w:r>
      <w:r>
        <w:rPr>
          <w:rStyle w:val="9"/>
          <w:rFonts w:ascii="Lucida Console" w:hAnsi="Lucida Console"/>
          <w:sz w:val="28"/>
          <w:szCs w:val="28"/>
        </w:rPr>
        <w:t xml:space="preserve"> Comprender las leyes laborales y las regulaciones para garantizar el cumplimiento legal.</w:t>
      </w:r>
    </w:p>
    <w:p w14:paraId="053CE384">
      <w:pPr>
        <w:pStyle w:val="52"/>
        <w:spacing w:line="360" w:lineRule="auto"/>
        <w:jc w:val="center"/>
      </w:pPr>
    </w:p>
    <w:p w14:paraId="788974B1">
      <w:pPr>
        <w:pStyle w:val="52"/>
        <w:spacing w:line="360" w:lineRule="auto"/>
        <w:jc w:val="center"/>
      </w:pPr>
      <w:r>
        <w:rPr>
          <w:rStyle w:val="9"/>
          <w:rFonts w:ascii="Lucida Console" w:hAnsi="Lucida Console"/>
          <w:b/>
          <w:bCs/>
          <w:sz w:val="36"/>
          <w:szCs w:val="36"/>
        </w:rPr>
        <w:t>Gestión del Cambio</w:t>
      </w:r>
      <w:r>
        <w:rPr>
          <w:rStyle w:val="9"/>
          <w:rFonts w:ascii="Lucida Console" w:hAnsi="Lucida Console"/>
          <w:sz w:val="28"/>
          <w:szCs w:val="28"/>
        </w:rPr>
        <w:t>: Capacidad para liderar y gestionar cambios dentro de la organización de manera efectiva.</w:t>
      </w:r>
    </w:p>
    <w:p w14:paraId="4680FCA3">
      <w:pPr>
        <w:pStyle w:val="52"/>
        <w:spacing w:line="360" w:lineRule="auto"/>
        <w:jc w:val="center"/>
      </w:pPr>
    </w:p>
    <w:p w14:paraId="2F9BE467">
      <w:pPr>
        <w:pStyle w:val="52"/>
        <w:spacing w:line="360" w:lineRule="auto"/>
        <w:jc w:val="center"/>
      </w:pPr>
      <w:r>
        <w:rPr>
          <w:rStyle w:val="9"/>
          <w:rFonts w:ascii="Lucida Console" w:hAnsi="Lucida Console"/>
          <w:b/>
          <w:bCs/>
          <w:sz w:val="36"/>
          <w:szCs w:val="36"/>
        </w:rPr>
        <w:t>Estrategia y Planificación:</w:t>
      </w:r>
      <w:r>
        <w:rPr>
          <w:rStyle w:val="9"/>
          <w:rFonts w:ascii="Lucida Console" w:hAnsi="Lucida Console"/>
          <w:sz w:val="28"/>
          <w:szCs w:val="28"/>
        </w:rPr>
        <w:t xml:space="preserve"> Habilidad para desarrollar e implementar estrategias de recursos humanos alineadas con los objetivos de la empresa.</w:t>
      </w:r>
    </w:p>
    <w:p w14:paraId="1805D88C">
      <w:pPr>
        <w:pStyle w:val="52"/>
        <w:spacing w:line="360" w:lineRule="auto"/>
        <w:jc w:val="center"/>
      </w:pPr>
    </w:p>
    <w:p w14:paraId="52673960">
      <w:pPr>
        <w:pStyle w:val="52"/>
        <w:spacing w:line="360" w:lineRule="auto"/>
        <w:jc w:val="center"/>
      </w:pPr>
      <w:r>
        <w:rPr>
          <w:rStyle w:val="9"/>
          <w:rFonts w:ascii="Lucida Console" w:hAnsi="Lucida Console"/>
          <w:sz w:val="28"/>
          <w:szCs w:val="28"/>
        </w:rPr>
        <w:t>Resolución de Problemas: Capacidad para abordar conflictos y resolver problemas en el entorno laboral.</w:t>
      </w:r>
    </w:p>
    <w:p w14:paraId="2D931202">
      <w:pPr>
        <w:pStyle w:val="52"/>
        <w:spacing w:line="360" w:lineRule="auto"/>
        <w:jc w:val="center"/>
      </w:pPr>
    </w:p>
    <w:p w14:paraId="62E71FFF">
      <w:pPr>
        <w:pStyle w:val="52"/>
        <w:spacing w:line="360" w:lineRule="auto"/>
        <w:jc w:val="center"/>
        <w:rPr>
          <w:rStyle w:val="9"/>
          <w:rFonts w:ascii="Lucida Console" w:hAnsi="Lucida Console"/>
          <w:sz w:val="28"/>
          <w:szCs w:val="28"/>
        </w:rPr>
      </w:pPr>
      <w:r>
        <w:rPr>
          <w:rStyle w:val="9"/>
          <w:rFonts w:ascii="Lucida Console" w:hAnsi="Lucida Console"/>
          <w:b/>
          <w:bCs/>
          <w:sz w:val="36"/>
          <w:szCs w:val="36"/>
        </w:rPr>
        <w:t>Desarrollo y Mejora Continua:</w:t>
      </w:r>
    </w:p>
    <w:p w14:paraId="086FC544">
      <w:pPr>
        <w:pStyle w:val="52"/>
        <w:spacing w:line="360" w:lineRule="auto"/>
        <w:jc w:val="center"/>
      </w:pPr>
      <w:r>
        <w:rPr>
          <w:rStyle w:val="9"/>
          <w:rFonts w:ascii="Lucida Console" w:hAnsi="Lucida Console"/>
          <w:sz w:val="28"/>
          <w:szCs w:val="28"/>
        </w:rPr>
        <w:t>Planificación de Recursos Humanos: Identificación de las necesidades futuras de personal y desarrollo de estrategias para cubrir esas necesidades.</w:t>
      </w:r>
    </w:p>
    <w:p w14:paraId="374652FC">
      <w:pPr>
        <w:pStyle w:val="52"/>
        <w:spacing w:line="360" w:lineRule="auto"/>
        <w:jc w:val="center"/>
      </w:pPr>
    </w:p>
    <w:p w14:paraId="2945BF49">
      <w:pPr>
        <w:pStyle w:val="52"/>
        <w:spacing w:line="360" w:lineRule="auto"/>
        <w:jc w:val="center"/>
      </w:pPr>
      <w:r>
        <w:rPr>
          <w:rStyle w:val="9"/>
          <w:rFonts w:ascii="Lucida Console" w:hAnsi="Lucida Console"/>
          <w:b/>
          <w:bCs/>
          <w:sz w:val="36"/>
          <w:szCs w:val="36"/>
        </w:rPr>
        <w:t>Cultura Organizacional:</w:t>
      </w:r>
      <w:r>
        <w:rPr>
          <w:rStyle w:val="9"/>
          <w:rFonts w:ascii="Lucida Console" w:hAnsi="Lucida Console"/>
          <w:sz w:val="28"/>
          <w:szCs w:val="28"/>
        </w:rPr>
        <w:t xml:space="preserve"> Fomento y promoción de los valores y la cultura de la empresa entre los empleados.</w:t>
      </w:r>
    </w:p>
    <w:p w14:paraId="22BA31EB">
      <w:pPr>
        <w:pStyle w:val="52"/>
        <w:spacing w:line="360" w:lineRule="auto"/>
        <w:jc w:val="center"/>
      </w:pPr>
    </w:p>
    <w:p w14:paraId="22DEC5A5">
      <w:pPr>
        <w:pStyle w:val="52"/>
        <w:spacing w:line="360" w:lineRule="auto"/>
        <w:jc w:val="center"/>
      </w:pPr>
      <w:r>
        <w:rPr>
          <w:rStyle w:val="9"/>
          <w:rFonts w:ascii="Lucida Console" w:hAnsi="Lucida Console"/>
          <w:sz w:val="28"/>
          <w:szCs w:val="28"/>
        </w:rPr>
        <w:t>Análisis de Retención: Evaluación de factores que influyen en la retención de talento y desarrollo de estrategias para retener a los empleados clave.</w:t>
      </w:r>
    </w:p>
    <w:p w14:paraId="72D31EE5">
      <w:pPr>
        <w:pStyle w:val="52"/>
        <w:spacing w:line="360" w:lineRule="auto"/>
        <w:jc w:val="center"/>
      </w:pPr>
    </w:p>
    <w:p w14:paraId="304EF1E6">
      <w:pPr>
        <w:pStyle w:val="52"/>
        <w:spacing w:line="360" w:lineRule="auto"/>
        <w:jc w:val="center"/>
        <w:rPr>
          <w:rStyle w:val="9"/>
          <w:rFonts w:ascii="Lucida Console" w:hAnsi="Lucida Console"/>
          <w:sz w:val="28"/>
          <w:szCs w:val="28"/>
        </w:rPr>
      </w:pPr>
      <w:r>
        <w:rPr>
          <w:rStyle w:val="9"/>
          <w:rFonts w:ascii="Lucida Console" w:hAnsi="Lucida Console"/>
          <w:b/>
          <w:bCs/>
          <w:sz w:val="36"/>
          <w:szCs w:val="36"/>
        </w:rPr>
        <w:t>Imagen Profesional del Departamento de Recursos Humanos:</w:t>
      </w:r>
    </w:p>
    <w:p w14:paraId="746E61FD">
      <w:pPr>
        <w:pStyle w:val="52"/>
        <w:spacing w:line="360" w:lineRule="auto"/>
        <w:jc w:val="center"/>
      </w:pPr>
      <w:r>
        <w:rPr>
          <w:rStyle w:val="9"/>
          <w:rFonts w:ascii="Lucida Console" w:hAnsi="Lucida Console"/>
          <w:sz w:val="28"/>
          <w:szCs w:val="28"/>
        </w:rPr>
        <w:t>El departamento de recursos humanos es la columna vertebral de la organización, asegurando que las personas sean tratadas con equidad, se sientan valoradas y puedan contribuir eficazmente al éxito de la empresa. Su labor se enfoca en nutrir, desarrollar y mantener un equipo humano comprometido y en constante evolución.</w:t>
      </w:r>
    </w:p>
    <w:p w14:paraId="79CC782B">
      <w:pPr>
        <w:pStyle w:val="52"/>
        <w:spacing w:line="360" w:lineRule="auto"/>
        <w:jc w:val="center"/>
      </w:pPr>
    </w:p>
    <w:p w14:paraId="1DA20D66">
      <w:pPr>
        <w:pStyle w:val="52"/>
        <w:spacing w:line="360" w:lineRule="auto"/>
        <w:jc w:val="center"/>
        <w:rPr>
          <w:rStyle w:val="9"/>
          <w:rFonts w:ascii="Lucida Console" w:hAnsi="Lucida Console"/>
          <w:sz w:val="28"/>
          <w:szCs w:val="28"/>
        </w:rPr>
      </w:pPr>
      <w:r>
        <w:rPr>
          <w:rStyle w:val="9"/>
          <w:rFonts w:ascii="Lucida Console" w:hAnsi="Lucida Console"/>
          <w:b/>
          <w:bCs/>
          <w:sz w:val="36"/>
          <w:szCs w:val="36"/>
        </w:rPr>
        <w:t>Habilidades y Competencias Clave</w:t>
      </w:r>
      <w:r>
        <w:rPr>
          <w:rStyle w:val="9"/>
          <w:rFonts w:ascii="Lucida Console" w:hAnsi="Lucida Console"/>
          <w:sz w:val="36"/>
          <w:szCs w:val="36"/>
        </w:rPr>
        <w:t>:</w:t>
      </w:r>
    </w:p>
    <w:p w14:paraId="50964125">
      <w:pPr>
        <w:pStyle w:val="52"/>
        <w:spacing w:line="360" w:lineRule="auto"/>
        <w:jc w:val="center"/>
      </w:pPr>
      <w:r>
        <w:rPr>
          <w:rStyle w:val="9"/>
          <w:rFonts w:ascii="Lucida Console" w:hAnsi="Lucida Console"/>
          <w:sz w:val="28"/>
          <w:szCs w:val="28"/>
        </w:rPr>
        <w:t>Liderazgo Estratégico: Capacidad para alinear las estrategias de recursos humanos con los objetivos organizacionales y conducir cambios significativos.</w:t>
      </w:r>
    </w:p>
    <w:p w14:paraId="581045A6">
      <w:pPr>
        <w:pStyle w:val="52"/>
        <w:spacing w:line="360" w:lineRule="auto"/>
        <w:jc w:val="center"/>
      </w:pPr>
    </w:p>
    <w:p w14:paraId="09F64F5A">
      <w:pPr>
        <w:pStyle w:val="52"/>
        <w:spacing w:line="360" w:lineRule="auto"/>
        <w:jc w:val="center"/>
      </w:pPr>
      <w:r>
        <w:rPr>
          <w:rStyle w:val="9"/>
          <w:rFonts w:ascii="Lucida Console" w:hAnsi="Lucida Console"/>
          <w:b/>
          <w:bCs/>
          <w:sz w:val="36"/>
          <w:szCs w:val="36"/>
        </w:rPr>
        <w:t>Gestión de Relaciones:</w:t>
      </w:r>
      <w:r>
        <w:rPr>
          <w:rStyle w:val="9"/>
          <w:rFonts w:ascii="Lucida Console" w:hAnsi="Lucida Console"/>
          <w:sz w:val="28"/>
          <w:szCs w:val="28"/>
        </w:rPr>
        <w:t xml:space="preserve"> Habilidad para mantener relaciones interpersonales efectivas y gestionar situaciones de manera ética y profesional.</w:t>
      </w:r>
    </w:p>
    <w:p w14:paraId="57965E32">
      <w:pPr>
        <w:pStyle w:val="52"/>
        <w:spacing w:line="360" w:lineRule="auto"/>
        <w:jc w:val="center"/>
      </w:pPr>
    </w:p>
    <w:p w14:paraId="495D9E5B">
      <w:pPr>
        <w:pStyle w:val="52"/>
        <w:spacing w:line="360" w:lineRule="auto"/>
        <w:jc w:val="center"/>
      </w:pPr>
      <w:r>
        <w:rPr>
          <w:rStyle w:val="9"/>
          <w:rFonts w:ascii="Lucida Console" w:hAnsi="Lucida Console"/>
          <w:b/>
          <w:bCs/>
          <w:sz w:val="36"/>
          <w:szCs w:val="36"/>
        </w:rPr>
        <w:t>Análisis y Toma de Decisiones:</w:t>
      </w:r>
      <w:r>
        <w:rPr>
          <w:rStyle w:val="9"/>
          <w:rFonts w:ascii="Lucida Console" w:hAnsi="Lucida Console"/>
          <w:sz w:val="28"/>
          <w:szCs w:val="28"/>
        </w:rPr>
        <w:t xml:space="preserve"> Dominio en el análisis de datos y capacidad para tomar decisiones basadas en información relevante y precisa.</w:t>
      </w:r>
    </w:p>
    <w:p w14:paraId="713D5D12">
      <w:pPr>
        <w:pStyle w:val="52"/>
        <w:spacing w:line="360" w:lineRule="auto"/>
        <w:jc w:val="center"/>
      </w:pPr>
    </w:p>
    <w:p w14:paraId="10E5AC04">
      <w:pPr>
        <w:pStyle w:val="52"/>
        <w:spacing w:line="360" w:lineRule="auto"/>
        <w:jc w:val="center"/>
      </w:pPr>
      <w:r>
        <w:rPr>
          <w:rStyle w:val="9"/>
          <w:rFonts w:ascii="Lucida Console" w:hAnsi="Lucida Console"/>
          <w:sz w:val="36"/>
          <w:szCs w:val="36"/>
        </w:rPr>
        <w:t>Negociación y Resolución de Conflictos:</w:t>
      </w:r>
      <w:r>
        <w:rPr>
          <w:rStyle w:val="9"/>
          <w:rFonts w:ascii="Lucida Console" w:hAnsi="Lucida Console"/>
          <w:sz w:val="28"/>
          <w:szCs w:val="28"/>
        </w:rPr>
        <w:t xml:space="preserve"> Destreza para manejar negociaciones complejas y resolver conflictos de manera equitativa y eficiente.</w:t>
      </w:r>
    </w:p>
    <w:p w14:paraId="3CA84465">
      <w:pPr>
        <w:pStyle w:val="52"/>
        <w:spacing w:line="360" w:lineRule="auto"/>
        <w:jc w:val="center"/>
      </w:pPr>
    </w:p>
    <w:p w14:paraId="09CE4B5C">
      <w:pPr>
        <w:pStyle w:val="52"/>
        <w:spacing w:line="360" w:lineRule="auto"/>
        <w:jc w:val="center"/>
      </w:pPr>
      <w:r>
        <w:rPr>
          <w:rStyle w:val="9"/>
          <w:rFonts w:ascii="Lucida Console" w:hAnsi="Lucida Console"/>
          <w:b/>
          <w:bCs/>
          <w:i w:val="0"/>
          <w:iCs w:val="0"/>
          <w:sz w:val="36"/>
          <w:szCs w:val="36"/>
        </w:rPr>
        <w:t>Visión Global:</w:t>
      </w:r>
      <w:r>
        <w:rPr>
          <w:rStyle w:val="9"/>
          <w:rFonts w:ascii="Lucida Console" w:hAnsi="Lucida Console"/>
          <w:sz w:val="28"/>
          <w:szCs w:val="28"/>
        </w:rPr>
        <w:t xml:space="preserve"> Comprensión profunda de las dinámicas del mercado laboral y adaptación a cambios globales para atraer y retener el mejor talento.</w:t>
      </w:r>
    </w:p>
    <w:p w14:paraId="4703D71D">
      <w:pPr>
        <w:pStyle w:val="52"/>
        <w:spacing w:line="360" w:lineRule="auto"/>
        <w:jc w:val="center"/>
      </w:pPr>
    </w:p>
    <w:p w14:paraId="75BCE586">
      <w:pPr>
        <w:pStyle w:val="52"/>
        <w:spacing w:line="360" w:lineRule="auto"/>
        <w:jc w:val="center"/>
        <w:rPr>
          <w:rStyle w:val="9"/>
          <w:rFonts w:ascii="Lucida Console" w:hAnsi="Lucida Console"/>
          <w:sz w:val="28"/>
          <w:szCs w:val="28"/>
        </w:rPr>
      </w:pPr>
      <w:r>
        <w:rPr>
          <w:rStyle w:val="9"/>
          <w:rFonts w:ascii="Lucida Console" w:hAnsi="Lucida Console"/>
          <w:b/>
          <w:bCs/>
          <w:sz w:val="36"/>
          <w:szCs w:val="36"/>
        </w:rPr>
        <w:t>Contribución al Éxito Organizacional:</w:t>
      </w:r>
    </w:p>
    <w:p w14:paraId="0E85464A">
      <w:pPr>
        <w:pStyle w:val="52"/>
        <w:spacing w:line="360" w:lineRule="auto"/>
        <w:jc w:val="center"/>
        <w:rPr>
          <w:rFonts w:ascii="Lucida Console" w:hAnsi="Lucida Console" w:eastAsia="Times New Roman" w:cs="Times New Roman"/>
          <w:kern w:val="0"/>
          <w:sz w:val="36"/>
          <w:szCs w:val="36"/>
          <w:lang w:val="en-US" w:eastAsia="ar-SA" w:bidi="ar-SA"/>
        </w:rPr>
      </w:pPr>
      <w:r>
        <w:rPr>
          <w:rStyle w:val="9"/>
          <w:rFonts w:ascii="Lucida Console" w:hAnsi="Lucida Console"/>
          <w:sz w:val="28"/>
          <w:szCs w:val="28"/>
        </w:rPr>
        <w:t>El Departamento de Recursos Humanos se erige como el catalizador del progreso, guiando a la organización hacia un crecimiento sostenible y una cultura empresarial vibrante. Su compromiso absoluto con la excelencia y la profesionalidad lo convierte en el pilar fundamental para el logro de los objetivos estratégicos y el engrandecimiento continuo de la empresa.</w:t>
      </w:r>
    </w:p>
    <w:p w14:paraId="7C709591">
      <w:pPr>
        <w:pStyle w:val="50"/>
        <w:jc w:val="both"/>
        <w:rPr>
          <w:rFonts w:ascii="Lucida Console" w:hAnsi="Lucida Console"/>
        </w:rPr>
      </w:pPr>
    </w:p>
    <w:sectPr>
      <w:footnotePr>
        <w:pos w:val="beneathText"/>
        <w:numFmt w:val="decimal"/>
      </w:footnotePr>
      <w:pgSz w:w="11906" w:h="16838"/>
      <w:pgMar w:top="1134" w:right="1134" w:bottom="1134" w:left="1134" w:header="720" w:footer="720" w:gutter="0"/>
      <w:pgNumType w:fmt="decimal"/>
      <w:cols w:space="720" w:num="1"/>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40001" w:csb1="0000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0000000000000000000"/>
    <w:charset w:val="00"/>
    <w:family w:val="swiss"/>
    <w:pitch w:val="default"/>
    <w:sig w:usb0="00000000" w:usb1="00000000" w:usb2="00000000" w:usb3="00000000" w:csb0="00040001" w:csb1="00000000"/>
  </w:font>
  <w:font w:name="OpenSymbol">
    <w:altName w:val="Microsoft YaHei"/>
    <w:panose1 w:val="00000000000000000000"/>
    <w:charset w:val="00"/>
    <w:family w:val="auto"/>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Liberation Sans">
    <w:altName w:val="Arial"/>
    <w:panose1 w:val="00000000000000000000"/>
    <w:charset w:val="00"/>
    <w:family w:val="swiss"/>
    <w:pitch w:val="default"/>
    <w:sig w:usb0="00000000" w:usb1="00000000" w:usb2="00000000" w:usb3="00000000" w:csb0="00040001" w:csb1="00000000"/>
  </w:font>
  <w:font w:name="Microsoft YaHei">
    <w:panose1 w:val="020B0503020204020204"/>
    <w:charset w:val="86"/>
    <w:family w:val="swiss"/>
    <w:pitch w:val="default"/>
    <w:sig w:usb0="80000287" w:usb1="2ACF3C50" w:usb2="00000016" w:usb3="00000000" w:csb0="0004001F" w:csb1="00000000"/>
  </w:font>
  <w:font w:name="Liberation Mono">
    <w:altName w:val="Courier New"/>
    <w:panose1 w:val="00000000000000000000"/>
    <w:charset w:val="00"/>
    <w:family w:val="moder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Lucida Console">
    <w:panose1 w:val="020B0609040504020204"/>
    <w:charset w:val="00"/>
    <w:family w:val="modern"/>
    <w:pitch w:val="default"/>
    <w:sig w:usb0="8000028F" w:usb1="00001800" w:usb2="00000000" w:usb3="00000000" w:csb0="0000001F" w:csb1="D7D70000"/>
  </w:font>
  <w:font w:name="S hne">
    <w:altName w:val="Microsoft YaHei"/>
    <w:panose1 w:val="00000000000000000000"/>
    <w:charset w:val="00"/>
    <w:family w:val="auto"/>
    <w:pitch w:val="default"/>
    <w:sig w:usb0="00000000" w:usb1="00000000" w:usb2="00000000" w:usb3="00000000" w:csb0="00040001" w:csb1="00000000"/>
  </w:font>
  <w:font w:name="OpenSymbol">
    <w:altName w:val="Malgun Gothic Semilight"/>
    <w:panose1 w:val="00000000000000000000"/>
    <w:charset w:val="80"/>
    <w:family w:val="auto"/>
    <w:pitch w:val="default"/>
    <w:sig w:usb0="00000000" w:usb1="00000000" w:usb2="00000000" w:usb3="00000000" w:csb0="00040001" w:csb1="00000000"/>
  </w:font>
  <w:font w:name="Noto Sans">
    <w:altName w:val="Microsoft YaHei"/>
    <w:panose1 w:val="00000000000000000000"/>
    <w:charset w:val="00"/>
    <w:family w:val="swiss"/>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2"/>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3"/>
    <w:multiLevelType w:val="multilevel"/>
    <w:tmpl w:val="00000003"/>
    <w:lvl w:ilvl="0" w:tentative="0">
      <w:start w:val="1"/>
      <w:numFmt w:val="bullet"/>
      <w:lvlText w:val=""/>
      <w:lvlJc w:val="left"/>
      <w:pPr>
        <w:tabs>
          <w:tab w:val="left" w:pos="0"/>
        </w:tabs>
        <w:ind w:left="720" w:hanging="360"/>
      </w:pPr>
      <w:rPr>
        <w:rFonts w:ascii="Symbol" w:hAnsi="Symbol" w:cs="OpenSymbol"/>
      </w:rPr>
    </w:lvl>
    <w:lvl w:ilvl="1" w:tentative="0">
      <w:start w:val="1"/>
      <w:numFmt w:val="bullet"/>
      <w:lvlText w:val="◦"/>
      <w:lvlJc w:val="left"/>
      <w:pPr>
        <w:tabs>
          <w:tab w:val="left" w:pos="0"/>
        </w:tabs>
        <w:ind w:left="1080" w:hanging="360"/>
      </w:pPr>
      <w:rPr>
        <w:rFonts w:ascii="OpenSymbol" w:hAnsi="OpenSymbol" w:cs="OpenSymbol"/>
      </w:rPr>
    </w:lvl>
    <w:lvl w:ilvl="2" w:tentative="0">
      <w:start w:val="1"/>
      <w:numFmt w:val="bullet"/>
      <w:lvlText w:val="▪"/>
      <w:lvlJc w:val="left"/>
      <w:pPr>
        <w:tabs>
          <w:tab w:val="left" w:pos="0"/>
        </w:tabs>
        <w:ind w:left="1440" w:hanging="360"/>
      </w:pPr>
      <w:rPr>
        <w:rFonts w:ascii="OpenSymbol" w:hAnsi="OpenSymbol" w:cs="OpenSymbol"/>
      </w:rPr>
    </w:lvl>
    <w:lvl w:ilvl="3" w:tentative="0">
      <w:start w:val="1"/>
      <w:numFmt w:val="bullet"/>
      <w:lvlText w:val=""/>
      <w:lvlJc w:val="left"/>
      <w:pPr>
        <w:tabs>
          <w:tab w:val="left" w:pos="0"/>
        </w:tabs>
        <w:ind w:left="1800" w:hanging="360"/>
      </w:pPr>
      <w:rPr>
        <w:rFonts w:ascii="Symbol" w:hAnsi="Symbol" w:cs="OpenSymbol"/>
      </w:rPr>
    </w:lvl>
    <w:lvl w:ilvl="4" w:tentative="0">
      <w:start w:val="1"/>
      <w:numFmt w:val="bullet"/>
      <w:lvlText w:val="◦"/>
      <w:lvlJc w:val="left"/>
      <w:pPr>
        <w:tabs>
          <w:tab w:val="left" w:pos="0"/>
        </w:tabs>
        <w:ind w:left="2160" w:hanging="360"/>
      </w:pPr>
      <w:rPr>
        <w:rFonts w:ascii="OpenSymbol" w:hAnsi="OpenSymbol" w:cs="OpenSymbol"/>
      </w:rPr>
    </w:lvl>
    <w:lvl w:ilvl="5" w:tentative="0">
      <w:start w:val="1"/>
      <w:numFmt w:val="bullet"/>
      <w:lvlText w:val="▪"/>
      <w:lvlJc w:val="left"/>
      <w:pPr>
        <w:tabs>
          <w:tab w:val="left" w:pos="0"/>
        </w:tabs>
        <w:ind w:left="2520" w:hanging="360"/>
      </w:pPr>
      <w:rPr>
        <w:rFonts w:ascii="OpenSymbol" w:hAnsi="OpenSymbol" w:cs="OpenSymbol"/>
      </w:rPr>
    </w:lvl>
    <w:lvl w:ilvl="6" w:tentative="0">
      <w:start w:val="1"/>
      <w:numFmt w:val="bullet"/>
      <w:lvlText w:val=""/>
      <w:lvlJc w:val="left"/>
      <w:pPr>
        <w:tabs>
          <w:tab w:val="left" w:pos="0"/>
        </w:tabs>
        <w:ind w:left="2880" w:hanging="360"/>
      </w:pPr>
      <w:rPr>
        <w:rFonts w:ascii="Symbol" w:hAnsi="Symbol" w:cs="OpenSymbol"/>
      </w:rPr>
    </w:lvl>
    <w:lvl w:ilvl="7" w:tentative="0">
      <w:start w:val="1"/>
      <w:numFmt w:val="bullet"/>
      <w:lvlText w:val="◦"/>
      <w:lvlJc w:val="left"/>
      <w:pPr>
        <w:tabs>
          <w:tab w:val="left" w:pos="0"/>
        </w:tabs>
        <w:ind w:left="3240" w:hanging="360"/>
      </w:pPr>
      <w:rPr>
        <w:rFonts w:ascii="OpenSymbol" w:hAnsi="OpenSymbol" w:cs="OpenSymbol"/>
      </w:rPr>
    </w:lvl>
    <w:lvl w:ilvl="8" w:tentative="0">
      <w:start w:val="1"/>
      <w:numFmt w:val="bullet"/>
      <w:lvlText w:val="▪"/>
      <w:lvlJc w:val="left"/>
      <w:pPr>
        <w:tabs>
          <w:tab w:val="left" w:pos="0"/>
        </w:tabs>
        <w:ind w:left="3600" w:hanging="360"/>
      </w:pPr>
      <w:rPr>
        <w:rFonts w:ascii="OpenSymbol" w:hAnsi="OpenSymbol" w:cs="OpenSymbol"/>
      </w:rPr>
    </w:lvl>
  </w:abstractNum>
  <w:abstractNum w:abstractNumId="2">
    <w:nsid w:val="00000004"/>
    <w:multiLevelType w:val="multilevel"/>
    <w:tmpl w:val="00000004"/>
    <w:lvl w:ilvl="0" w:tentative="0">
      <w:start w:val="1"/>
      <w:numFmt w:val="bullet"/>
      <w:lvlText w:val=""/>
      <w:lvlJc w:val="left"/>
      <w:pPr>
        <w:tabs>
          <w:tab w:val="left" w:pos="0"/>
        </w:tabs>
        <w:ind w:left="720" w:hanging="360"/>
      </w:pPr>
      <w:rPr>
        <w:rFonts w:ascii="Symbol" w:hAnsi="Symbol" w:cs="OpenSymbol"/>
      </w:rPr>
    </w:lvl>
    <w:lvl w:ilvl="1" w:tentative="0">
      <w:start w:val="1"/>
      <w:numFmt w:val="bullet"/>
      <w:lvlText w:val="◦"/>
      <w:lvlJc w:val="left"/>
      <w:pPr>
        <w:tabs>
          <w:tab w:val="left" w:pos="0"/>
        </w:tabs>
        <w:ind w:left="1080" w:hanging="360"/>
      </w:pPr>
      <w:rPr>
        <w:rFonts w:ascii="OpenSymbol" w:hAnsi="OpenSymbol" w:cs="OpenSymbol"/>
      </w:rPr>
    </w:lvl>
    <w:lvl w:ilvl="2" w:tentative="0">
      <w:start w:val="1"/>
      <w:numFmt w:val="bullet"/>
      <w:lvlText w:val="▪"/>
      <w:lvlJc w:val="left"/>
      <w:pPr>
        <w:tabs>
          <w:tab w:val="left" w:pos="0"/>
        </w:tabs>
        <w:ind w:left="1440" w:hanging="360"/>
      </w:pPr>
      <w:rPr>
        <w:rFonts w:ascii="OpenSymbol" w:hAnsi="OpenSymbol" w:cs="OpenSymbol"/>
      </w:rPr>
    </w:lvl>
    <w:lvl w:ilvl="3" w:tentative="0">
      <w:start w:val="1"/>
      <w:numFmt w:val="bullet"/>
      <w:lvlText w:val=""/>
      <w:lvlJc w:val="left"/>
      <w:pPr>
        <w:tabs>
          <w:tab w:val="left" w:pos="0"/>
        </w:tabs>
        <w:ind w:left="1800" w:hanging="360"/>
      </w:pPr>
      <w:rPr>
        <w:rFonts w:ascii="Symbol" w:hAnsi="Symbol" w:cs="OpenSymbol"/>
      </w:rPr>
    </w:lvl>
    <w:lvl w:ilvl="4" w:tentative="0">
      <w:start w:val="1"/>
      <w:numFmt w:val="bullet"/>
      <w:lvlText w:val="◦"/>
      <w:lvlJc w:val="left"/>
      <w:pPr>
        <w:tabs>
          <w:tab w:val="left" w:pos="0"/>
        </w:tabs>
        <w:ind w:left="2160" w:hanging="360"/>
      </w:pPr>
      <w:rPr>
        <w:rFonts w:ascii="OpenSymbol" w:hAnsi="OpenSymbol" w:cs="OpenSymbol"/>
      </w:rPr>
    </w:lvl>
    <w:lvl w:ilvl="5" w:tentative="0">
      <w:start w:val="1"/>
      <w:numFmt w:val="bullet"/>
      <w:lvlText w:val="▪"/>
      <w:lvlJc w:val="left"/>
      <w:pPr>
        <w:tabs>
          <w:tab w:val="left" w:pos="0"/>
        </w:tabs>
        <w:ind w:left="2520" w:hanging="360"/>
      </w:pPr>
      <w:rPr>
        <w:rFonts w:ascii="OpenSymbol" w:hAnsi="OpenSymbol" w:cs="OpenSymbol"/>
      </w:rPr>
    </w:lvl>
    <w:lvl w:ilvl="6" w:tentative="0">
      <w:start w:val="1"/>
      <w:numFmt w:val="bullet"/>
      <w:lvlText w:val=""/>
      <w:lvlJc w:val="left"/>
      <w:pPr>
        <w:tabs>
          <w:tab w:val="left" w:pos="0"/>
        </w:tabs>
        <w:ind w:left="2880" w:hanging="360"/>
      </w:pPr>
      <w:rPr>
        <w:rFonts w:ascii="Symbol" w:hAnsi="Symbol" w:cs="OpenSymbol"/>
      </w:rPr>
    </w:lvl>
    <w:lvl w:ilvl="7" w:tentative="0">
      <w:start w:val="1"/>
      <w:numFmt w:val="bullet"/>
      <w:lvlText w:val="◦"/>
      <w:lvlJc w:val="left"/>
      <w:pPr>
        <w:tabs>
          <w:tab w:val="left" w:pos="0"/>
        </w:tabs>
        <w:ind w:left="3240" w:hanging="360"/>
      </w:pPr>
      <w:rPr>
        <w:rFonts w:ascii="OpenSymbol" w:hAnsi="OpenSymbol" w:cs="OpenSymbol"/>
      </w:rPr>
    </w:lvl>
    <w:lvl w:ilvl="8" w:tentative="0">
      <w:start w:val="1"/>
      <w:numFmt w:val="bullet"/>
      <w:lvlText w:val="▪"/>
      <w:lvlJc w:val="left"/>
      <w:pPr>
        <w:tabs>
          <w:tab w:val="left" w:pos="0"/>
        </w:tabs>
        <w:ind w:left="3600" w:hanging="360"/>
      </w:pPr>
      <w:rPr>
        <w:rFonts w:ascii="OpenSymbol" w:hAnsi="OpenSymbol" w:cs="OpenSymbol"/>
      </w:rPr>
    </w:lvl>
  </w:abstractNum>
  <w:abstractNum w:abstractNumId="3">
    <w:nsid w:val="00000005"/>
    <w:multiLevelType w:val="multilevel"/>
    <w:tmpl w:val="00000005"/>
    <w:lvl w:ilvl="0" w:tentative="0">
      <w:start w:val="1"/>
      <w:numFmt w:val="bullet"/>
      <w:lvlText w:val=""/>
      <w:lvlJc w:val="left"/>
      <w:pPr>
        <w:tabs>
          <w:tab w:val="left" w:pos="0"/>
        </w:tabs>
        <w:ind w:left="720" w:hanging="360"/>
      </w:pPr>
      <w:rPr>
        <w:rFonts w:ascii="Symbol" w:hAnsi="Symbol"/>
        <w:sz w:val="20"/>
      </w:rPr>
    </w:lvl>
    <w:lvl w:ilvl="1" w:tentative="0">
      <w:start w:val="1"/>
      <w:numFmt w:val="bullet"/>
      <w:lvlText w:val="o"/>
      <w:lvlJc w:val="left"/>
      <w:pPr>
        <w:tabs>
          <w:tab w:val="left" w:pos="0"/>
        </w:tabs>
        <w:ind w:left="1440" w:hanging="360"/>
      </w:pPr>
      <w:rPr>
        <w:rFonts w:ascii="Courier New" w:hAnsi="Courier New"/>
        <w:sz w:val="20"/>
      </w:rPr>
    </w:lvl>
    <w:lvl w:ilvl="2" w:tentative="0">
      <w:start w:val="1"/>
      <w:numFmt w:val="bullet"/>
      <w:lvlText w:val=""/>
      <w:lvlJc w:val="left"/>
      <w:pPr>
        <w:tabs>
          <w:tab w:val="left" w:pos="0"/>
        </w:tabs>
        <w:ind w:left="2160" w:hanging="360"/>
      </w:pPr>
      <w:rPr>
        <w:rFonts w:ascii="Wingdings" w:hAnsi="Wingdings"/>
        <w:sz w:val="20"/>
      </w:rPr>
    </w:lvl>
    <w:lvl w:ilvl="3" w:tentative="0">
      <w:start w:val="1"/>
      <w:numFmt w:val="bullet"/>
      <w:lvlText w:val=""/>
      <w:lvlJc w:val="left"/>
      <w:pPr>
        <w:tabs>
          <w:tab w:val="left" w:pos="0"/>
        </w:tabs>
        <w:ind w:left="2880" w:hanging="360"/>
      </w:pPr>
      <w:rPr>
        <w:rFonts w:ascii="Wingdings" w:hAnsi="Wingdings"/>
        <w:sz w:val="20"/>
      </w:rPr>
    </w:lvl>
    <w:lvl w:ilvl="4" w:tentative="0">
      <w:start w:val="1"/>
      <w:numFmt w:val="bullet"/>
      <w:lvlText w:val=""/>
      <w:lvlJc w:val="left"/>
      <w:pPr>
        <w:tabs>
          <w:tab w:val="left" w:pos="0"/>
        </w:tabs>
        <w:ind w:left="3600" w:hanging="360"/>
      </w:pPr>
      <w:rPr>
        <w:rFonts w:ascii="Wingdings" w:hAnsi="Wingdings"/>
        <w:sz w:val="20"/>
      </w:rPr>
    </w:lvl>
    <w:lvl w:ilvl="5" w:tentative="0">
      <w:start w:val="1"/>
      <w:numFmt w:val="bullet"/>
      <w:lvlText w:val=""/>
      <w:lvlJc w:val="left"/>
      <w:pPr>
        <w:tabs>
          <w:tab w:val="left" w:pos="0"/>
        </w:tabs>
        <w:ind w:left="4320" w:hanging="360"/>
      </w:pPr>
      <w:rPr>
        <w:rFonts w:ascii="Wingdings" w:hAnsi="Wingdings"/>
        <w:sz w:val="20"/>
      </w:rPr>
    </w:lvl>
    <w:lvl w:ilvl="6" w:tentative="0">
      <w:start w:val="1"/>
      <w:numFmt w:val="bullet"/>
      <w:lvlText w:val=""/>
      <w:lvlJc w:val="left"/>
      <w:pPr>
        <w:tabs>
          <w:tab w:val="left" w:pos="0"/>
        </w:tabs>
        <w:ind w:left="5040" w:hanging="360"/>
      </w:pPr>
      <w:rPr>
        <w:rFonts w:ascii="Wingdings" w:hAnsi="Wingdings"/>
        <w:sz w:val="20"/>
      </w:rPr>
    </w:lvl>
    <w:lvl w:ilvl="7" w:tentative="0">
      <w:start w:val="1"/>
      <w:numFmt w:val="bullet"/>
      <w:lvlText w:val=""/>
      <w:lvlJc w:val="left"/>
      <w:pPr>
        <w:tabs>
          <w:tab w:val="left" w:pos="0"/>
        </w:tabs>
        <w:ind w:left="5760" w:hanging="360"/>
      </w:pPr>
      <w:rPr>
        <w:rFonts w:ascii="Wingdings" w:hAnsi="Wingdings"/>
        <w:sz w:val="20"/>
      </w:rPr>
    </w:lvl>
    <w:lvl w:ilvl="8" w:tentative="0">
      <w:start w:val="1"/>
      <w:numFmt w:val="bullet"/>
      <w:lvlText w:val=""/>
      <w:lvlJc w:val="left"/>
      <w:pPr>
        <w:tabs>
          <w:tab w:val="left" w:pos="0"/>
        </w:tabs>
        <w:ind w:left="6480" w:hanging="360"/>
      </w:pPr>
      <w:rPr>
        <w:rFonts w:ascii="Wingdings" w:hAnsi="Wingdings"/>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doNotValidateAgainstSchema/>
  <w:doNotDemarcateInvalidXml/>
  <w:footnotePr>
    <w:pos w:val="beneathText"/>
    <w:footnote w:id="0"/>
    <w:footnote w:id="1"/>
  </w:footnotePr>
  <w:endnotePr>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E7AE1"/>
    <w:rsid w:val="66BE141F"/>
    <w:rsid w:val="67E85689"/>
    <w:rsid w:val="7A2717A9"/>
    <w:rsid w:val="7C4F7C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6" w:semiHidden="0" w:name="Normal"/>
    <w:lsdException w:qFormat="1" w:unhideWhenUsed="0" w:uiPriority="0" w:semiHidden="0" w:name="heading 1"/>
    <w:lsdException w:qFormat="1" w:uiPriority="0" w:name="heading 2"/>
    <w:lsdException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7"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line="100" w:lineRule="atLeast"/>
      <w:jc w:val="left"/>
      <w:textAlignment w:val="baseline"/>
    </w:pPr>
    <w:rPr>
      <w:rFonts w:ascii="Liberation Serif" w:hAnsi="Liberation Serif" w:eastAsia="NSimSun" w:cs="Lucida Sans"/>
      <w:color w:val="auto"/>
      <w:spacing w:val="0"/>
      <w:w w:val="100"/>
      <w:kern w:val="1"/>
      <w:position w:val="0"/>
      <w:sz w:val="24"/>
      <w:szCs w:val="24"/>
      <w:u w:val="none"/>
      <w:shd w:val="clear" w:color="auto" w:fill="auto"/>
      <w:vertAlign w:val="baseline"/>
      <w:lang w:val="es-ES" w:eastAsia="hi-IN" w:bidi="hi-IN"/>
    </w:rPr>
  </w:style>
  <w:style w:type="paragraph" w:styleId="2">
    <w:name w:val="heading 3"/>
    <w:basedOn w:val="3"/>
    <w:next w:val="4"/>
    <w:uiPriority w:val="6"/>
    <w:pPr>
      <w:keepNext/>
      <w:widowControl/>
      <w:numPr>
        <w:ilvl w:val="2"/>
        <w:numId w:val="1"/>
      </w:numPr>
      <w:suppressAutoHyphens/>
      <w:spacing w:before="140" w:after="120"/>
      <w:outlineLvl w:val="2"/>
    </w:pPr>
    <w:rPr>
      <w:rFonts w:cs="Arial"/>
      <w:b/>
      <w:bCs/>
      <w:sz w:val="28"/>
      <w:szCs w:val="28"/>
      <w:lang w:val="es-CR"/>
    </w:rPr>
  </w:style>
  <w:style w:type="character" w:default="1" w:styleId="5">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3">
    <w:name w:val="Normal1"/>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line="100" w:lineRule="atLeast"/>
      <w:jc w:val="left"/>
      <w:textAlignment w:val="baseline"/>
    </w:pPr>
    <w:rPr>
      <w:rFonts w:ascii="Liberation Serif" w:hAnsi="Liberation Serif" w:eastAsia="NSimSun" w:cs="Lucida Sans"/>
      <w:color w:val="auto"/>
      <w:spacing w:val="0"/>
      <w:w w:val="100"/>
      <w:kern w:val="1"/>
      <w:position w:val="0"/>
      <w:sz w:val="24"/>
      <w:szCs w:val="24"/>
      <w:u w:val="none"/>
      <w:shd w:val="clear" w:color="auto" w:fill="auto"/>
      <w:vertAlign w:val="baseline"/>
      <w:lang w:val="es-ES" w:eastAsia="hi-IN" w:bidi="hi-IN"/>
    </w:rPr>
  </w:style>
  <w:style w:type="paragraph" w:styleId="4">
    <w:name w:val="Body Text"/>
    <w:basedOn w:val="1"/>
    <w:uiPriority w:val="7"/>
    <w:pPr>
      <w:suppressAutoHyphens/>
      <w:spacing w:before="0" w:after="140" w:line="276" w:lineRule="auto"/>
    </w:pPr>
  </w:style>
  <w:style w:type="character" w:styleId="7">
    <w:name w:val="Hyperlink"/>
    <w:uiPriority w:val="7"/>
    <w:rPr>
      <w:color w:val="000080"/>
      <w:u w:val="single"/>
      <w:lang/>
    </w:rPr>
  </w:style>
  <w:style w:type="paragraph" w:styleId="8">
    <w:name w:val="List"/>
    <w:basedOn w:val="4"/>
    <w:uiPriority w:val="7"/>
    <w:pPr>
      <w:suppressAutoHyphens/>
    </w:pPr>
  </w:style>
  <w:style w:type="character" w:customStyle="1" w:styleId="9">
    <w:name w:val="Fuente de párrafo predeter."/>
    <w:uiPriority w:val="6"/>
  </w:style>
  <w:style w:type="character" w:customStyle="1" w:styleId="10">
    <w:name w:val="Título 3 Car"/>
    <w:basedOn w:val="9"/>
    <w:uiPriority w:val="7"/>
    <w:rPr>
      <w:rFonts w:cs="Arial"/>
      <w:b/>
      <w:bCs/>
      <w:sz w:val="28"/>
      <w:szCs w:val="28"/>
      <w:lang w:val="es-CR"/>
    </w:rPr>
  </w:style>
  <w:style w:type="character" w:customStyle="1" w:styleId="11">
    <w:name w:val="WW_CharLFO4LVL1"/>
    <w:uiPriority w:val="5"/>
    <w:rPr>
      <w:rFonts w:ascii="OpenSymbol" w:hAnsi="OpenSymbol" w:eastAsia="OpenSymbol" w:cs="OpenSymbol"/>
      <w:b/>
    </w:rPr>
  </w:style>
  <w:style w:type="character" w:customStyle="1" w:styleId="12">
    <w:name w:val="WW_CharLFO4LVL2"/>
    <w:uiPriority w:val="5"/>
    <w:rPr>
      <w:rFonts w:ascii="OpenSymbol" w:hAnsi="OpenSymbol" w:eastAsia="OpenSymbol" w:cs="OpenSymbol"/>
    </w:rPr>
  </w:style>
  <w:style w:type="character" w:customStyle="1" w:styleId="13">
    <w:name w:val="WW_CharLFO4LVL3"/>
    <w:uiPriority w:val="5"/>
    <w:rPr>
      <w:rFonts w:ascii="OpenSymbol" w:hAnsi="OpenSymbol" w:eastAsia="OpenSymbol" w:cs="OpenSymbol"/>
    </w:rPr>
  </w:style>
  <w:style w:type="character" w:customStyle="1" w:styleId="14">
    <w:name w:val="WW_CharLFO4LVL4"/>
    <w:uiPriority w:val="5"/>
    <w:rPr>
      <w:rFonts w:ascii="OpenSymbol" w:hAnsi="OpenSymbol" w:eastAsia="OpenSymbol" w:cs="OpenSymbol"/>
    </w:rPr>
  </w:style>
  <w:style w:type="character" w:customStyle="1" w:styleId="15">
    <w:name w:val="WW_CharLFO4LVL5"/>
    <w:uiPriority w:val="5"/>
    <w:rPr>
      <w:rFonts w:ascii="OpenSymbol" w:hAnsi="OpenSymbol" w:eastAsia="OpenSymbol" w:cs="OpenSymbol"/>
    </w:rPr>
  </w:style>
  <w:style w:type="character" w:customStyle="1" w:styleId="16">
    <w:name w:val="WW_CharLFO4LVL6"/>
    <w:uiPriority w:val="5"/>
    <w:rPr>
      <w:rFonts w:ascii="OpenSymbol" w:hAnsi="OpenSymbol" w:eastAsia="OpenSymbol" w:cs="OpenSymbol"/>
    </w:rPr>
  </w:style>
  <w:style w:type="character" w:customStyle="1" w:styleId="17">
    <w:name w:val="WW_CharLFO4LVL7"/>
    <w:uiPriority w:val="5"/>
    <w:rPr>
      <w:rFonts w:ascii="OpenSymbol" w:hAnsi="OpenSymbol" w:eastAsia="OpenSymbol" w:cs="OpenSymbol"/>
    </w:rPr>
  </w:style>
  <w:style w:type="character" w:customStyle="1" w:styleId="18">
    <w:name w:val="WW_CharLFO4LVL8"/>
    <w:uiPriority w:val="5"/>
    <w:rPr>
      <w:rFonts w:ascii="OpenSymbol" w:hAnsi="OpenSymbol" w:eastAsia="OpenSymbol" w:cs="OpenSymbol"/>
    </w:rPr>
  </w:style>
  <w:style w:type="character" w:customStyle="1" w:styleId="19">
    <w:name w:val="WW_CharLFO4LVL9"/>
    <w:uiPriority w:val="5"/>
    <w:rPr>
      <w:rFonts w:ascii="OpenSymbol" w:hAnsi="OpenSymbol" w:eastAsia="OpenSymbol" w:cs="OpenSymbol"/>
    </w:rPr>
  </w:style>
  <w:style w:type="character" w:customStyle="1" w:styleId="20">
    <w:name w:val="WW_CharLFO1LVL1"/>
    <w:uiPriority w:val="5"/>
    <w:rPr>
      <w:rFonts w:ascii="OpenSymbol" w:hAnsi="OpenSymbol" w:eastAsia="OpenSymbol" w:cs="OpenSymbol"/>
    </w:rPr>
  </w:style>
  <w:style w:type="character" w:customStyle="1" w:styleId="21">
    <w:name w:val="WW_CharLFO1LVL2"/>
    <w:uiPriority w:val="5"/>
    <w:rPr>
      <w:rFonts w:ascii="OpenSymbol" w:hAnsi="OpenSymbol" w:eastAsia="OpenSymbol" w:cs="OpenSymbol"/>
    </w:rPr>
  </w:style>
  <w:style w:type="character" w:customStyle="1" w:styleId="22">
    <w:name w:val="WW_CharLFO1LVL3"/>
    <w:uiPriority w:val="5"/>
    <w:rPr>
      <w:rFonts w:ascii="OpenSymbol" w:hAnsi="OpenSymbol" w:eastAsia="OpenSymbol" w:cs="OpenSymbol"/>
    </w:rPr>
  </w:style>
  <w:style w:type="character" w:customStyle="1" w:styleId="23">
    <w:name w:val="WW_CharLFO1LVL4"/>
    <w:uiPriority w:val="5"/>
    <w:rPr>
      <w:rFonts w:ascii="OpenSymbol" w:hAnsi="OpenSymbol" w:eastAsia="OpenSymbol" w:cs="OpenSymbol"/>
    </w:rPr>
  </w:style>
  <w:style w:type="character" w:customStyle="1" w:styleId="24">
    <w:name w:val="WW_CharLFO1LVL5"/>
    <w:uiPriority w:val="5"/>
    <w:rPr>
      <w:rFonts w:ascii="OpenSymbol" w:hAnsi="OpenSymbol" w:eastAsia="OpenSymbol" w:cs="OpenSymbol"/>
    </w:rPr>
  </w:style>
  <w:style w:type="character" w:customStyle="1" w:styleId="25">
    <w:name w:val="WW_CharLFO1LVL6"/>
    <w:uiPriority w:val="5"/>
    <w:rPr>
      <w:rFonts w:ascii="OpenSymbol" w:hAnsi="OpenSymbol" w:eastAsia="OpenSymbol" w:cs="OpenSymbol"/>
    </w:rPr>
  </w:style>
  <w:style w:type="character" w:customStyle="1" w:styleId="26">
    <w:name w:val="WW_CharLFO1LVL7"/>
    <w:uiPriority w:val="5"/>
    <w:rPr>
      <w:rFonts w:ascii="OpenSymbol" w:hAnsi="OpenSymbol" w:eastAsia="OpenSymbol" w:cs="OpenSymbol"/>
    </w:rPr>
  </w:style>
  <w:style w:type="character" w:customStyle="1" w:styleId="27">
    <w:name w:val="WW_CharLFO1LVL8"/>
    <w:uiPriority w:val="5"/>
    <w:rPr>
      <w:rFonts w:ascii="OpenSymbol" w:hAnsi="OpenSymbol" w:eastAsia="OpenSymbol" w:cs="OpenSymbol"/>
    </w:rPr>
  </w:style>
  <w:style w:type="character" w:customStyle="1" w:styleId="28">
    <w:name w:val="WW_CharLFO1LVL9"/>
    <w:uiPriority w:val="5"/>
    <w:rPr>
      <w:rFonts w:ascii="OpenSymbol" w:hAnsi="OpenSymbol" w:eastAsia="OpenSymbol" w:cs="OpenSymbol"/>
    </w:rPr>
  </w:style>
  <w:style w:type="character" w:customStyle="1" w:styleId="29">
    <w:name w:val="WW_CharLFO2LVL1"/>
    <w:uiPriority w:val="5"/>
    <w:rPr>
      <w:rFonts w:ascii="OpenSymbol" w:hAnsi="OpenSymbol" w:eastAsia="OpenSymbol" w:cs="OpenSymbol"/>
    </w:rPr>
  </w:style>
  <w:style w:type="character" w:customStyle="1" w:styleId="30">
    <w:name w:val="WW_CharLFO2LVL2"/>
    <w:uiPriority w:val="5"/>
    <w:rPr>
      <w:rFonts w:ascii="OpenSymbol" w:hAnsi="OpenSymbol" w:eastAsia="OpenSymbol" w:cs="OpenSymbol"/>
    </w:rPr>
  </w:style>
  <w:style w:type="character" w:customStyle="1" w:styleId="31">
    <w:name w:val="WW_CharLFO2LVL3"/>
    <w:uiPriority w:val="5"/>
    <w:rPr>
      <w:rFonts w:ascii="OpenSymbol" w:hAnsi="OpenSymbol" w:eastAsia="OpenSymbol" w:cs="OpenSymbol"/>
    </w:rPr>
  </w:style>
  <w:style w:type="character" w:customStyle="1" w:styleId="32">
    <w:name w:val="WW_CharLFO2LVL4"/>
    <w:uiPriority w:val="5"/>
    <w:rPr>
      <w:rFonts w:ascii="OpenSymbol" w:hAnsi="OpenSymbol" w:eastAsia="OpenSymbol" w:cs="OpenSymbol"/>
    </w:rPr>
  </w:style>
  <w:style w:type="character" w:customStyle="1" w:styleId="33">
    <w:name w:val="WW_CharLFO2LVL5"/>
    <w:uiPriority w:val="5"/>
    <w:rPr>
      <w:rFonts w:ascii="OpenSymbol" w:hAnsi="OpenSymbol" w:eastAsia="OpenSymbol" w:cs="OpenSymbol"/>
    </w:rPr>
  </w:style>
  <w:style w:type="character" w:customStyle="1" w:styleId="34">
    <w:name w:val="WW_CharLFO2LVL6"/>
    <w:uiPriority w:val="5"/>
    <w:rPr>
      <w:rFonts w:ascii="OpenSymbol" w:hAnsi="OpenSymbol" w:eastAsia="OpenSymbol" w:cs="OpenSymbol"/>
    </w:rPr>
  </w:style>
  <w:style w:type="character" w:customStyle="1" w:styleId="35">
    <w:name w:val="WW_CharLFO2LVL7"/>
    <w:uiPriority w:val="5"/>
    <w:rPr>
      <w:rFonts w:ascii="OpenSymbol" w:hAnsi="OpenSymbol" w:eastAsia="OpenSymbol" w:cs="OpenSymbol"/>
    </w:rPr>
  </w:style>
  <w:style w:type="character" w:customStyle="1" w:styleId="36">
    <w:name w:val="WW_CharLFO2LVL8"/>
    <w:uiPriority w:val="5"/>
    <w:rPr>
      <w:rFonts w:ascii="OpenSymbol" w:hAnsi="OpenSymbol" w:eastAsia="OpenSymbol" w:cs="OpenSymbol"/>
    </w:rPr>
  </w:style>
  <w:style w:type="character" w:customStyle="1" w:styleId="37">
    <w:name w:val="WW_CharLFO2LVL9"/>
    <w:uiPriority w:val="5"/>
    <w:rPr>
      <w:rFonts w:ascii="OpenSymbol" w:hAnsi="OpenSymbol" w:eastAsia="OpenSymbol" w:cs="OpenSymbol"/>
    </w:rPr>
  </w:style>
  <w:style w:type="character" w:customStyle="1" w:styleId="38">
    <w:name w:val="WW_CharLFO3LVL1"/>
    <w:uiPriority w:val="5"/>
    <w:rPr>
      <w:rFonts w:ascii="Symbol" w:hAnsi="Symbol"/>
      <w:sz w:val="20"/>
    </w:rPr>
  </w:style>
  <w:style w:type="character" w:customStyle="1" w:styleId="39">
    <w:name w:val="WW_CharLFO3LVL2"/>
    <w:uiPriority w:val="5"/>
    <w:rPr>
      <w:rFonts w:ascii="Courier New" w:hAnsi="Courier New"/>
      <w:sz w:val="20"/>
    </w:rPr>
  </w:style>
  <w:style w:type="character" w:customStyle="1" w:styleId="40">
    <w:name w:val="WW_CharLFO3LVL3"/>
    <w:uiPriority w:val="5"/>
    <w:rPr>
      <w:rFonts w:ascii="Wingdings" w:hAnsi="Wingdings"/>
      <w:sz w:val="20"/>
    </w:rPr>
  </w:style>
  <w:style w:type="character" w:customStyle="1" w:styleId="41">
    <w:name w:val="WW_CharLFO3LVL4"/>
    <w:uiPriority w:val="5"/>
    <w:rPr>
      <w:rFonts w:ascii="Wingdings" w:hAnsi="Wingdings"/>
      <w:sz w:val="20"/>
    </w:rPr>
  </w:style>
  <w:style w:type="character" w:customStyle="1" w:styleId="42">
    <w:name w:val="WW_CharLFO3LVL5"/>
    <w:uiPriority w:val="5"/>
    <w:rPr>
      <w:rFonts w:ascii="Wingdings" w:hAnsi="Wingdings"/>
      <w:sz w:val="20"/>
    </w:rPr>
  </w:style>
  <w:style w:type="character" w:customStyle="1" w:styleId="43">
    <w:name w:val="WW_CharLFO3LVL6"/>
    <w:uiPriority w:val="5"/>
    <w:rPr>
      <w:rFonts w:ascii="Wingdings" w:hAnsi="Wingdings"/>
      <w:sz w:val="20"/>
    </w:rPr>
  </w:style>
  <w:style w:type="character" w:customStyle="1" w:styleId="44">
    <w:name w:val="WW_CharLFO3LVL7"/>
    <w:uiPriority w:val="5"/>
    <w:rPr>
      <w:rFonts w:ascii="Wingdings" w:hAnsi="Wingdings"/>
      <w:sz w:val="20"/>
    </w:rPr>
  </w:style>
  <w:style w:type="character" w:customStyle="1" w:styleId="45">
    <w:name w:val="WW_CharLFO3LVL8"/>
    <w:uiPriority w:val="5"/>
    <w:rPr>
      <w:rFonts w:ascii="Wingdings" w:hAnsi="Wingdings"/>
      <w:sz w:val="20"/>
    </w:rPr>
  </w:style>
  <w:style w:type="character" w:customStyle="1" w:styleId="46">
    <w:name w:val="WW_CharLFO3LVL9"/>
    <w:uiPriority w:val="5"/>
    <w:rPr>
      <w:rFonts w:ascii="Wingdings" w:hAnsi="Wingdings"/>
      <w:sz w:val="20"/>
    </w:rPr>
  </w:style>
  <w:style w:type="paragraph" w:customStyle="1" w:styleId="47">
    <w:name w:val="Heading"/>
    <w:basedOn w:val="1"/>
    <w:next w:val="4"/>
    <w:uiPriority w:val="6"/>
    <w:pPr>
      <w:keepNext/>
      <w:suppressAutoHyphens/>
      <w:spacing w:before="240" w:after="120"/>
    </w:pPr>
    <w:rPr>
      <w:rFonts w:ascii="Liberation Sans" w:hAnsi="Liberation Sans" w:eastAsia="Microsoft YaHei"/>
      <w:sz w:val="28"/>
      <w:szCs w:val="28"/>
    </w:rPr>
  </w:style>
  <w:style w:type="paragraph" w:customStyle="1" w:styleId="48">
    <w:name w:val="Descripción"/>
    <w:basedOn w:val="1"/>
    <w:uiPriority w:val="7"/>
    <w:pPr>
      <w:suppressLineNumbers/>
      <w:suppressAutoHyphens/>
      <w:spacing w:before="120" w:after="120"/>
    </w:pPr>
    <w:rPr>
      <w:i/>
      <w:iCs/>
    </w:rPr>
  </w:style>
  <w:style w:type="paragraph" w:customStyle="1" w:styleId="49">
    <w:name w:val="Index"/>
    <w:basedOn w:val="1"/>
    <w:uiPriority w:val="6"/>
    <w:pPr>
      <w:suppressLineNumbers/>
      <w:suppressAutoHyphens/>
    </w:pPr>
  </w:style>
  <w:style w:type="paragraph" w:customStyle="1" w:styleId="50">
    <w:name w:val="Preformatted Text"/>
    <w:basedOn w:val="1"/>
    <w:uiPriority w:val="6"/>
    <w:pPr>
      <w:suppressAutoHyphens/>
    </w:pPr>
    <w:rPr>
      <w:rFonts w:ascii="Liberation Mono" w:hAnsi="Liberation Mono" w:cs="Liberation Mono"/>
      <w:sz w:val="20"/>
      <w:szCs w:val="20"/>
    </w:rPr>
  </w:style>
  <w:style w:type="paragraph" w:customStyle="1" w:styleId="51">
    <w:name w:val="Normal (Web)1"/>
    <w:basedOn w:val="3"/>
    <w:uiPriority w:val="7"/>
    <w:pPr>
      <w:widowControl/>
      <w:suppressAutoHyphens w:val="0"/>
      <w:spacing w:before="100" w:after="142" w:line="276" w:lineRule="auto"/>
      <w:textAlignment w:val="auto"/>
    </w:pPr>
    <w:rPr>
      <w:rFonts w:ascii="Times New Roman" w:hAnsi="Times New Roman" w:eastAsia="Times New Roman" w:cs="Times New Roman"/>
      <w:kern w:val="0"/>
      <w:lang w:val="es-CR" w:eastAsia="ar-SA" w:bidi="ar-SA"/>
    </w:rPr>
  </w:style>
  <w:style w:type="paragraph" w:customStyle="1" w:styleId="52">
    <w:name w:val="Standard"/>
    <w:uiPriority w:val="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line="100" w:lineRule="atLeast"/>
      <w:jc w:val="left"/>
      <w:textAlignment w:val="baseline"/>
    </w:pPr>
    <w:rPr>
      <w:rFonts w:ascii="Liberation Serif" w:hAnsi="Liberation Serif" w:eastAsia="NSimSun" w:cs="Liberation Serif"/>
      <w:color w:val="auto"/>
      <w:spacing w:val="0"/>
      <w:w w:val="100"/>
      <w:kern w:val="1"/>
      <w:position w:val="0"/>
      <w:sz w:val="24"/>
      <w:szCs w:val="24"/>
      <w:u w:val="none"/>
      <w:shd w:val="clear" w:color="auto" w:fill="auto"/>
      <w:vertAlign w:val="baseline"/>
      <w:lang w:val="es-CR" w:eastAsia="hi-IN" w:bidi="hi-IN"/>
    </w:rPr>
  </w:style>
  <w:style w:type="paragraph" w:customStyle="1" w:styleId="53">
    <w:name w:val="Table Paragraph"/>
    <w:basedOn w:val="3"/>
    <w:uiPriority w:val="6"/>
    <w:pPr>
      <w:suppressAutoHyphens/>
    </w:pPr>
    <w:rPr>
      <w:rFonts w:ascii="Verdana" w:hAnsi="Verdana" w:eastAsia="Verdana" w:cs="Verdana"/>
    </w:rPr>
  </w:style>
  <w:style w:type="paragraph" w:customStyle="1" w:styleId="54">
    <w:name w:val="Table Contents"/>
    <w:basedOn w:val="1"/>
    <w:uiPriority w:val="6"/>
    <w:pPr>
      <w:suppressLineNumber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5</TotalTime>
  <ScaleCrop>false</ScaleCrop>
  <LinksUpToDate>false</LinksUpToDate>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2023-11-07T18:27:00Z</dcterms:created>
  <dc:creator>SebasGxly</dc:creator>
  <cp:lastModifiedBy>SebasGxly</cp:lastModifiedBy>
  <dcterms:modified xsi:type="dcterms:W3CDTF">2024-06-27T13:24:24Z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11A3473AD7FC40B2A4BB8FBE23494D64_13</vt:lpwstr>
  </property>
</Properties>
</file>